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D493" w14:textId="77777777" w:rsidR="00865745" w:rsidRDefault="00865745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7"/>
          <w:szCs w:val="7"/>
        </w:rPr>
      </w:pPr>
    </w:p>
    <w:p w14:paraId="1504DCB4" w14:textId="77777777" w:rsidR="00865745" w:rsidRDefault="008E6606">
      <w:pPr>
        <w:pStyle w:val="BodyText"/>
        <w:kinsoku w:val="0"/>
        <w:overflowPunct w:val="0"/>
        <w:spacing w:line="200" w:lineRule="atLeast"/>
        <w:ind w:left="377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959EB0A" wp14:editId="699ACD00">
            <wp:extent cx="1524000" cy="105727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9BEF" w14:textId="77777777" w:rsidR="00865745" w:rsidRDefault="00865745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7"/>
          <w:szCs w:val="7"/>
        </w:rPr>
      </w:pPr>
    </w:p>
    <w:p w14:paraId="17D22905" w14:textId="77777777" w:rsidR="00865745" w:rsidRDefault="009A7810">
      <w:pPr>
        <w:pStyle w:val="Heading1"/>
        <w:kinsoku w:val="0"/>
        <w:overflowPunct w:val="0"/>
        <w:spacing w:before="69"/>
        <w:ind w:left="218"/>
        <w:jc w:val="center"/>
        <w:rPr>
          <w:b w:val="0"/>
          <w:bCs w:val="0"/>
        </w:rPr>
      </w:pPr>
      <w:bookmarkStart w:id="0" w:name="JOB_DESCRIPTION"/>
      <w:bookmarkEnd w:id="0"/>
      <w:r>
        <w:t>JOB</w:t>
      </w:r>
      <w:r>
        <w:rPr>
          <w:spacing w:val="-12"/>
        </w:rPr>
        <w:t xml:space="preserve"> </w:t>
      </w:r>
      <w:r>
        <w:rPr>
          <w:spacing w:val="-2"/>
        </w:rPr>
        <w:t>DESCRIPTION</w:t>
      </w:r>
    </w:p>
    <w:p w14:paraId="747C6EC5" w14:textId="77777777" w:rsidR="00865745" w:rsidRDefault="00865745">
      <w:pPr>
        <w:pStyle w:val="BodyText"/>
        <w:kinsoku w:val="0"/>
        <w:overflowPunct w:val="0"/>
        <w:spacing w:before="6"/>
        <w:ind w:left="0" w:firstLine="0"/>
        <w:rPr>
          <w:b/>
          <w:bCs/>
          <w:sz w:val="25"/>
          <w:szCs w:val="2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57"/>
      </w:tblGrid>
      <w:tr w:rsidR="00865745" w14:paraId="68DA49A2" w14:textId="77777777">
        <w:trPr>
          <w:trHeight w:hRule="exact" w:val="56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2601E" w14:textId="77777777" w:rsidR="00865745" w:rsidRDefault="009A7810">
            <w:pPr>
              <w:pStyle w:val="TableParagraph"/>
              <w:kinsoku w:val="0"/>
              <w:overflowPunct w:val="0"/>
              <w:spacing w:line="266" w:lineRule="exact"/>
              <w:ind w:left="104"/>
            </w:pPr>
            <w:r>
              <w:rPr>
                <w:rFonts w:ascii="Arial" w:hAnsi="Arial" w:cs="Arial"/>
                <w:b/>
                <w:bCs/>
                <w:spacing w:val="-1"/>
              </w:rPr>
              <w:t>Job</w:t>
            </w:r>
            <w:r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</w:rPr>
              <w:t>Title:</w:t>
            </w:r>
          </w:p>
        </w:tc>
        <w:tc>
          <w:tcPr>
            <w:tcW w:w="6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E561C" w14:textId="03E11FC5" w:rsidR="00865745" w:rsidRDefault="009A7810">
            <w:pPr>
              <w:pStyle w:val="TableParagraph"/>
              <w:kinsoku w:val="0"/>
              <w:overflowPunct w:val="0"/>
              <w:spacing w:before="1" w:line="224" w:lineRule="auto"/>
              <w:ind w:left="104" w:right="-6"/>
            </w:pPr>
            <w:r>
              <w:rPr>
                <w:rFonts w:ascii="Arial" w:hAnsi="Arial" w:cs="Arial"/>
                <w:spacing w:val="-1"/>
              </w:rPr>
              <w:t>Specialty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Doctor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in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Palliative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Medicine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(Part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time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</w:rPr>
              <w:t>PAs</w:t>
            </w: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spacing w:val="51"/>
              </w:rPr>
              <w:t xml:space="preserve"> </w:t>
            </w:r>
            <w:r w:rsidR="00C03293">
              <w:rPr>
                <w:rFonts w:ascii="Arial" w:hAnsi="Arial" w:cs="Arial"/>
                <w:spacing w:val="-1"/>
              </w:rPr>
              <w:t>Tuesday</w:t>
            </w:r>
            <w:r w:rsidR="00D35398">
              <w:rPr>
                <w:rFonts w:ascii="Arial" w:hAnsi="Arial" w:cs="Arial"/>
                <w:spacing w:val="-1"/>
              </w:rPr>
              <w:t>-Thurs and Fri)</w:t>
            </w:r>
            <w:r w:rsidR="001068F2">
              <w:rPr>
                <w:rFonts w:ascii="Arial" w:hAnsi="Arial" w:cs="Arial"/>
                <w:spacing w:val="-1"/>
              </w:rPr>
              <w:t xml:space="preserve"> X </w:t>
            </w:r>
            <w:r w:rsidR="009836C2">
              <w:rPr>
                <w:rFonts w:ascii="Arial" w:hAnsi="Arial" w:cs="Arial"/>
                <w:spacing w:val="-1"/>
              </w:rPr>
              <w:t>1</w:t>
            </w:r>
            <w:r w:rsidR="001068F2">
              <w:rPr>
                <w:rFonts w:ascii="Arial" w:hAnsi="Arial" w:cs="Arial"/>
                <w:spacing w:val="-1"/>
              </w:rPr>
              <w:t xml:space="preserve"> post</w:t>
            </w:r>
          </w:p>
        </w:tc>
      </w:tr>
      <w:tr w:rsidR="00865745" w14:paraId="003E74A6" w14:textId="77777777">
        <w:trPr>
          <w:trHeight w:hRule="exact" w:val="37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C769" w14:textId="77777777" w:rsidR="00865745" w:rsidRDefault="009A7810">
            <w:pPr>
              <w:pStyle w:val="TableParagraph"/>
              <w:kinsoku w:val="0"/>
              <w:overflowPunct w:val="0"/>
              <w:spacing w:line="266" w:lineRule="exact"/>
              <w:ind w:left="104"/>
            </w:pPr>
            <w:r>
              <w:rPr>
                <w:rFonts w:ascii="Arial" w:hAnsi="Arial" w:cs="Arial"/>
                <w:b/>
                <w:bCs/>
                <w:spacing w:val="-2"/>
              </w:rPr>
              <w:t>Directorate:</w:t>
            </w:r>
          </w:p>
        </w:tc>
        <w:tc>
          <w:tcPr>
            <w:tcW w:w="6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9CEC6" w14:textId="77777777" w:rsidR="00865745" w:rsidRDefault="009A7810">
            <w:pPr>
              <w:pStyle w:val="TableParagraph"/>
              <w:kinsoku w:val="0"/>
              <w:overflowPunct w:val="0"/>
              <w:spacing w:line="291" w:lineRule="exact"/>
              <w:ind w:left="104"/>
            </w:pPr>
            <w:r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Rocco</w:t>
            </w:r>
            <w:r>
              <w:rPr>
                <w:rFonts w:ascii="Calibri" w:hAnsi="Calibri" w:cs="Calibri"/>
                <w:spacing w:val="-2"/>
              </w:rPr>
              <w:t>’</w:t>
            </w:r>
            <w:r>
              <w:rPr>
                <w:rFonts w:ascii="Arial" w:hAnsi="Arial" w:cs="Arial"/>
                <w:spacing w:val="-2"/>
              </w:rPr>
              <w:t>s Hospice,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Warrington</w:t>
            </w:r>
          </w:p>
        </w:tc>
      </w:tr>
      <w:tr w:rsidR="00865745" w14:paraId="23B46A0C" w14:textId="77777777">
        <w:trPr>
          <w:trHeight w:hRule="exact" w:val="41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DBB60" w14:textId="77777777" w:rsidR="00865745" w:rsidRDefault="009A7810">
            <w:pPr>
              <w:pStyle w:val="TableParagraph"/>
              <w:kinsoku w:val="0"/>
              <w:overflowPunct w:val="0"/>
              <w:spacing w:line="266" w:lineRule="exact"/>
              <w:ind w:left="104"/>
            </w:pPr>
            <w:r>
              <w:rPr>
                <w:rFonts w:ascii="Arial" w:hAnsi="Arial" w:cs="Arial"/>
                <w:b/>
                <w:bCs/>
                <w:spacing w:val="-2"/>
              </w:rPr>
              <w:t>Department:</w:t>
            </w:r>
          </w:p>
        </w:tc>
        <w:tc>
          <w:tcPr>
            <w:tcW w:w="6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A3F1F" w14:textId="77777777" w:rsidR="00865745" w:rsidRDefault="009A7810">
            <w:pPr>
              <w:pStyle w:val="TableParagraph"/>
              <w:kinsoku w:val="0"/>
              <w:overflowPunct w:val="0"/>
              <w:spacing w:line="279" w:lineRule="exact"/>
              <w:ind w:left="104"/>
            </w:pPr>
            <w:r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Rocco</w:t>
            </w:r>
            <w:r>
              <w:rPr>
                <w:rFonts w:ascii="Calibri" w:hAnsi="Calibri" w:cs="Calibri"/>
                <w:spacing w:val="-2"/>
              </w:rPr>
              <w:t>’</w:t>
            </w:r>
            <w:r>
              <w:rPr>
                <w:rFonts w:ascii="Arial" w:hAnsi="Arial" w:cs="Arial"/>
                <w:spacing w:val="-2"/>
              </w:rPr>
              <w:t>s Hospice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spacing w:val="-2"/>
              </w:rPr>
              <w:t xml:space="preserve"> Palliative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Medicine</w:t>
            </w:r>
          </w:p>
        </w:tc>
      </w:tr>
      <w:tr w:rsidR="00865745" w14:paraId="665EAB99" w14:textId="77777777">
        <w:trPr>
          <w:trHeight w:hRule="exact" w:val="28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50368" w14:textId="77777777" w:rsidR="00865745" w:rsidRDefault="009A7810">
            <w:pPr>
              <w:pStyle w:val="TableParagraph"/>
              <w:kinsoku w:val="0"/>
              <w:overflowPunct w:val="0"/>
              <w:spacing w:line="266" w:lineRule="exact"/>
              <w:ind w:left="104"/>
            </w:pPr>
            <w:r>
              <w:rPr>
                <w:rFonts w:ascii="Arial" w:hAnsi="Arial" w:cs="Arial"/>
                <w:b/>
                <w:bCs/>
                <w:spacing w:val="-2"/>
              </w:rPr>
              <w:t>Responsible</w:t>
            </w:r>
            <w:r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t>to:</w:t>
            </w:r>
          </w:p>
        </w:tc>
        <w:tc>
          <w:tcPr>
            <w:tcW w:w="6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9DB2" w14:textId="77777777" w:rsidR="00865745" w:rsidRDefault="009A7810">
            <w:pPr>
              <w:pStyle w:val="TableParagraph"/>
              <w:kinsoku w:val="0"/>
              <w:overflowPunct w:val="0"/>
              <w:spacing w:line="266" w:lineRule="exact"/>
              <w:ind w:left="104"/>
            </w:pPr>
            <w:r>
              <w:rPr>
                <w:rFonts w:ascii="Arial" w:hAnsi="Arial" w:cs="Arial"/>
                <w:spacing w:val="-1"/>
              </w:rPr>
              <w:t>Medical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Director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and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Consultant </w:t>
            </w:r>
            <w:r>
              <w:rPr>
                <w:rFonts w:ascii="Arial" w:hAnsi="Arial" w:cs="Arial"/>
                <w:spacing w:val="-1"/>
              </w:rPr>
              <w:t>in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Palliative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Medicine</w:t>
            </w:r>
          </w:p>
        </w:tc>
      </w:tr>
      <w:tr w:rsidR="00865745" w14:paraId="5E3F4D28" w14:textId="77777777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A0909" w14:textId="77777777" w:rsidR="00865745" w:rsidRDefault="009A7810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rPr>
                <w:rFonts w:ascii="Arial" w:hAnsi="Arial" w:cs="Arial"/>
                <w:b/>
                <w:bCs/>
                <w:spacing w:val="-2"/>
              </w:rPr>
              <w:t>Accountable</w:t>
            </w:r>
            <w:r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t>to:</w:t>
            </w:r>
          </w:p>
        </w:tc>
        <w:tc>
          <w:tcPr>
            <w:tcW w:w="6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99329" w14:textId="77777777" w:rsidR="00865745" w:rsidRDefault="009A7810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rPr>
                <w:rFonts w:ascii="Arial" w:hAnsi="Arial" w:cs="Arial"/>
                <w:spacing w:val="-1"/>
              </w:rPr>
              <w:t>Medical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Director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and </w:t>
            </w:r>
            <w:r>
              <w:rPr>
                <w:rFonts w:ascii="Arial" w:hAnsi="Arial" w:cs="Arial"/>
                <w:spacing w:val="-2"/>
              </w:rPr>
              <w:t xml:space="preserve">Consultant </w:t>
            </w:r>
            <w:r>
              <w:rPr>
                <w:rFonts w:ascii="Arial" w:hAnsi="Arial" w:cs="Arial"/>
                <w:spacing w:val="-1"/>
              </w:rPr>
              <w:t>in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Palliative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Medicine</w:t>
            </w:r>
          </w:p>
        </w:tc>
      </w:tr>
    </w:tbl>
    <w:p w14:paraId="3D7FD963" w14:textId="77777777" w:rsidR="00865745" w:rsidRDefault="00865745">
      <w:pPr>
        <w:pStyle w:val="BodyText"/>
        <w:kinsoku w:val="0"/>
        <w:overflowPunct w:val="0"/>
        <w:spacing w:before="11"/>
        <w:ind w:left="0" w:firstLine="0"/>
        <w:rPr>
          <w:b/>
          <w:bCs/>
          <w:sz w:val="18"/>
          <w:szCs w:val="18"/>
        </w:rPr>
      </w:pPr>
    </w:p>
    <w:p w14:paraId="6CC38D58" w14:textId="77777777" w:rsidR="00865745" w:rsidRDefault="009A7810">
      <w:pPr>
        <w:pStyle w:val="BodyText"/>
        <w:kinsoku w:val="0"/>
        <w:overflowPunct w:val="0"/>
        <w:spacing w:before="69"/>
        <w:ind w:left="337" w:firstLine="0"/>
        <w:jc w:val="both"/>
      </w:pPr>
      <w:r>
        <w:rPr>
          <w:b/>
          <w:bCs/>
          <w:spacing w:val="-2"/>
        </w:rPr>
        <w:t>WARRINGTON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5"/>
        </w:rPr>
        <w:t xml:space="preserve">AND </w:t>
      </w:r>
      <w:r>
        <w:rPr>
          <w:b/>
          <w:bCs/>
          <w:spacing w:val="-2"/>
        </w:rPr>
        <w:t>NEIGHBOURHOOD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2"/>
        </w:rPr>
        <w:t>INFORMATION</w:t>
      </w:r>
    </w:p>
    <w:p w14:paraId="251255C4" w14:textId="77777777" w:rsidR="00865745" w:rsidRDefault="00865745">
      <w:pPr>
        <w:pStyle w:val="BodyText"/>
        <w:kinsoku w:val="0"/>
        <w:overflowPunct w:val="0"/>
        <w:spacing w:before="9"/>
        <w:ind w:left="0" w:firstLine="0"/>
        <w:rPr>
          <w:b/>
          <w:bCs/>
          <w:sz w:val="23"/>
          <w:szCs w:val="23"/>
        </w:rPr>
      </w:pPr>
    </w:p>
    <w:p w14:paraId="4B711027" w14:textId="77777777" w:rsidR="00865745" w:rsidRDefault="009A7810">
      <w:pPr>
        <w:pStyle w:val="BodyText"/>
        <w:kinsoku w:val="0"/>
        <w:overflowPunct w:val="0"/>
        <w:ind w:left="337" w:right="109" w:firstLine="0"/>
        <w:jc w:val="both"/>
        <w:rPr>
          <w:spacing w:val="-2"/>
        </w:rPr>
      </w:pPr>
      <w:r>
        <w:rPr>
          <w:spacing w:val="-2"/>
        </w:rPr>
        <w:t>There</w:t>
      </w:r>
      <w:r>
        <w:rPr>
          <w:spacing w:val="60"/>
        </w:rPr>
        <w:t xml:space="preserve"> </w:t>
      </w:r>
      <w:r>
        <w:rPr>
          <w:spacing w:val="-1"/>
        </w:rPr>
        <w:t>are</w:t>
      </w:r>
      <w:r>
        <w:rPr>
          <w:spacing w:val="61"/>
        </w:rPr>
        <w:t xml:space="preserve"> </w:t>
      </w:r>
      <w:r>
        <w:rPr>
          <w:spacing w:val="-2"/>
        </w:rPr>
        <w:t>excellent</w:t>
      </w:r>
      <w:r>
        <w:rPr>
          <w:spacing w:val="63"/>
        </w:rPr>
        <w:t xml:space="preserve"> </w:t>
      </w:r>
      <w:r>
        <w:rPr>
          <w:spacing w:val="-2"/>
        </w:rPr>
        <w:t>road</w:t>
      </w:r>
      <w:r>
        <w:rPr>
          <w:spacing w:val="60"/>
        </w:rPr>
        <w:t xml:space="preserve"> </w:t>
      </w:r>
      <w:r>
        <w:rPr>
          <w:spacing w:val="-2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>rail</w:t>
      </w:r>
      <w:r>
        <w:rPr>
          <w:spacing w:val="60"/>
        </w:rPr>
        <w:t xml:space="preserve"> </w:t>
      </w:r>
      <w:r>
        <w:rPr>
          <w:spacing w:val="-2"/>
        </w:rPr>
        <w:t>communications</w:t>
      </w:r>
      <w:r>
        <w:rPr>
          <w:spacing w:val="60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all</w:t>
      </w:r>
      <w:r>
        <w:rPr>
          <w:spacing w:val="57"/>
        </w:rPr>
        <w:t xml:space="preserve"> </w:t>
      </w:r>
      <w:r>
        <w:rPr>
          <w:spacing w:val="-1"/>
        </w:rPr>
        <w:t>parts</w:t>
      </w:r>
      <w:r>
        <w:rPr>
          <w:spacing w:val="60"/>
        </w:rPr>
        <w:t xml:space="preserve"> </w:t>
      </w:r>
      <w:r>
        <w:rPr>
          <w:spacing w:val="-1"/>
        </w:rPr>
        <w:t>of</w:t>
      </w:r>
      <w:r>
        <w:rPr>
          <w:spacing w:val="62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2"/>
        </w:rPr>
        <w:t>country</w:t>
      </w:r>
      <w:r>
        <w:rPr>
          <w:spacing w:val="55"/>
        </w:rPr>
        <w:t xml:space="preserve"> </w:t>
      </w:r>
      <w:r>
        <w:rPr>
          <w:spacing w:val="-2"/>
        </w:rPr>
        <w:t>from</w:t>
      </w:r>
      <w:r>
        <w:rPr>
          <w:spacing w:val="79"/>
        </w:rPr>
        <w:t xml:space="preserve"> </w:t>
      </w:r>
      <w:r>
        <w:rPr>
          <w:spacing w:val="-2"/>
        </w:rPr>
        <w:t>Warrington.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M6,</w:t>
      </w:r>
      <w:r>
        <w:rPr>
          <w:spacing w:val="20"/>
        </w:rPr>
        <w:t xml:space="preserve"> </w:t>
      </w:r>
      <w:r>
        <w:rPr>
          <w:spacing w:val="-1"/>
        </w:rPr>
        <w:t>M56,</w:t>
      </w:r>
      <w:r>
        <w:rPr>
          <w:spacing w:val="24"/>
        </w:rPr>
        <w:t xml:space="preserve"> </w:t>
      </w:r>
      <w:r>
        <w:rPr>
          <w:spacing w:val="-1"/>
        </w:rPr>
        <w:t>M62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2"/>
        </w:rPr>
        <w:t>M53</w:t>
      </w:r>
      <w:r>
        <w:rPr>
          <w:spacing w:val="25"/>
        </w:rPr>
        <w:t xml:space="preserve"> </w:t>
      </w:r>
      <w:r>
        <w:rPr>
          <w:spacing w:val="-2"/>
        </w:rPr>
        <w:t>are</w:t>
      </w:r>
      <w:r>
        <w:rPr>
          <w:spacing w:val="25"/>
        </w:rPr>
        <w:t xml:space="preserve"> </w:t>
      </w:r>
      <w:r>
        <w:rPr>
          <w:spacing w:val="-1"/>
        </w:rPr>
        <w:t>readily</w:t>
      </w:r>
      <w:r>
        <w:rPr>
          <w:spacing w:val="19"/>
        </w:rPr>
        <w:t xml:space="preserve"> </w:t>
      </w:r>
      <w:r>
        <w:rPr>
          <w:spacing w:val="-1"/>
        </w:rPr>
        <w:t>accessible.</w:t>
      </w:r>
      <w:r>
        <w:rPr>
          <w:spacing w:val="24"/>
        </w:rPr>
        <w:t xml:space="preserve"> </w:t>
      </w:r>
      <w:r>
        <w:rPr>
          <w:spacing w:val="-1"/>
        </w:rPr>
        <w:t>International</w:t>
      </w:r>
      <w:r>
        <w:rPr>
          <w:spacing w:val="24"/>
        </w:rPr>
        <w:t xml:space="preserve"> </w:t>
      </w:r>
      <w:r>
        <w:rPr>
          <w:spacing w:val="-2"/>
        </w:rPr>
        <w:t>airports</w:t>
      </w:r>
      <w:r>
        <w:rPr>
          <w:spacing w:val="65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rPr>
          <w:spacing w:val="-2"/>
        </w:rPr>
        <w:t>Manchester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Liverpool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2"/>
        </w:rPr>
        <w:t>within</w:t>
      </w:r>
      <w:r>
        <w:rPr>
          <w:spacing w:val="25"/>
        </w:rPr>
        <w:t xml:space="preserve"> </w:t>
      </w:r>
      <w:r>
        <w:rPr>
          <w:spacing w:val="-1"/>
        </w:rPr>
        <w:t>easy</w:t>
      </w:r>
      <w:r>
        <w:rPr>
          <w:spacing w:val="22"/>
        </w:rPr>
        <w:t xml:space="preserve"> </w:t>
      </w:r>
      <w:r>
        <w:rPr>
          <w:spacing w:val="-1"/>
        </w:rPr>
        <w:t>reach.</w:t>
      </w:r>
      <w:r>
        <w:rPr>
          <w:spacing w:val="20"/>
        </w:rPr>
        <w:t xml:space="preserve"> </w:t>
      </w:r>
      <w:r>
        <w:rPr>
          <w:spacing w:val="-2"/>
        </w:rPr>
        <w:t>Liverpool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Manchester</w:t>
      </w:r>
      <w:r>
        <w:rPr>
          <w:spacing w:val="23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rPr>
          <w:spacing w:val="-2"/>
        </w:rPr>
        <w:t>an</w:t>
      </w:r>
      <w:r>
        <w:rPr>
          <w:spacing w:val="71"/>
        </w:rPr>
        <w:t xml:space="preserve"> </w:t>
      </w:r>
      <w:r>
        <w:rPr>
          <w:spacing w:val="-1"/>
        </w:rPr>
        <w:t>equal</w:t>
      </w:r>
      <w:r>
        <w:rPr>
          <w:spacing w:val="4"/>
        </w:rPr>
        <w:t xml:space="preserve"> </w:t>
      </w:r>
      <w:r>
        <w:rPr>
          <w:spacing w:val="-2"/>
        </w:rPr>
        <w:t>distance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Warrington</w:t>
      </w:r>
      <w:r>
        <w:rPr>
          <w:spacing w:val="11"/>
        </w:rPr>
        <w:t xml:space="preserve"> </w:t>
      </w:r>
      <w:r>
        <w:rPr>
          <w:spacing w:val="-1"/>
        </w:rPr>
        <w:t>(20</w:t>
      </w:r>
      <w:r>
        <w:rPr>
          <w:spacing w:val="6"/>
        </w:rPr>
        <w:t xml:space="preserve"> </w:t>
      </w:r>
      <w:r>
        <w:rPr>
          <w:spacing w:val="-2"/>
        </w:rPr>
        <w:t>miles).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both</w:t>
      </w:r>
      <w:r>
        <w:rPr>
          <w:spacing w:val="11"/>
        </w:rPr>
        <w:t xml:space="preserve"> </w:t>
      </w:r>
      <w:r>
        <w:rPr>
          <w:spacing w:val="-1"/>
        </w:rPr>
        <w:t>cities</w:t>
      </w:r>
      <w:r>
        <w:rPr>
          <w:spacing w:val="5"/>
        </w:rPr>
        <w:t xml:space="preserve"> </w:t>
      </w:r>
      <w:r>
        <w:rPr>
          <w:spacing w:val="-2"/>
        </w:rPr>
        <w:t>there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medical</w:t>
      </w:r>
      <w:r>
        <w:rPr>
          <w:spacing w:val="7"/>
        </w:rPr>
        <w:t xml:space="preserve"> </w:t>
      </w:r>
      <w:r>
        <w:rPr>
          <w:spacing w:val="-2"/>
        </w:rPr>
        <w:t>schools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2"/>
        </w:rPr>
        <w:t>wide</w:t>
      </w:r>
      <w:r>
        <w:rPr>
          <w:spacing w:val="61"/>
        </w:rPr>
        <w:t xml:space="preserve"> </w:t>
      </w:r>
      <w:r>
        <w:rPr>
          <w:spacing w:val="-2"/>
        </w:rPr>
        <w:t>range</w:t>
      </w:r>
      <w:r>
        <w:rPr>
          <w:spacing w:val="61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rPr>
          <w:spacing w:val="-1"/>
        </w:rPr>
        <w:t>Post</w:t>
      </w:r>
      <w:r>
        <w:rPr>
          <w:spacing w:val="56"/>
        </w:rPr>
        <w:t xml:space="preserve"> </w:t>
      </w:r>
      <w:r>
        <w:rPr>
          <w:spacing w:val="-2"/>
        </w:rPr>
        <w:t>Graduate</w:t>
      </w:r>
      <w:r>
        <w:rPr>
          <w:spacing w:val="59"/>
        </w:rPr>
        <w:t xml:space="preserve"> </w:t>
      </w:r>
      <w:r>
        <w:rPr>
          <w:spacing w:val="-2"/>
        </w:rPr>
        <w:t>activities.</w:t>
      </w:r>
      <w:r>
        <w:rPr>
          <w:spacing w:val="61"/>
        </w:rPr>
        <w:t xml:space="preserve"> </w:t>
      </w:r>
      <w:r>
        <w:rPr>
          <w:spacing w:val="-2"/>
        </w:rPr>
        <w:t>There</w:t>
      </w:r>
      <w:r>
        <w:rPr>
          <w:spacing w:val="60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2"/>
        </w:rPr>
        <w:t>considerable</w:t>
      </w:r>
      <w:r>
        <w:rPr>
          <w:spacing w:val="60"/>
        </w:rPr>
        <w:t xml:space="preserve"> </w:t>
      </w:r>
      <w:r>
        <w:t>amount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61"/>
        </w:rPr>
        <w:t xml:space="preserve"> </w:t>
      </w:r>
      <w:r>
        <w:t>new</w:t>
      </w:r>
      <w:r>
        <w:rPr>
          <w:spacing w:val="55"/>
        </w:rPr>
        <w:t xml:space="preserve"> </w:t>
      </w:r>
      <w:r>
        <w:rPr>
          <w:spacing w:val="-1"/>
        </w:rPr>
        <w:t>residential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2"/>
        </w:rPr>
        <w:t>commercial</w:t>
      </w:r>
      <w:r>
        <w:rPr>
          <w:spacing w:val="33"/>
        </w:rPr>
        <w:t xml:space="preserve"> </w:t>
      </w:r>
      <w:r>
        <w:rPr>
          <w:spacing w:val="-2"/>
        </w:rPr>
        <w:t>development</w:t>
      </w:r>
      <w:r>
        <w:rPr>
          <w:spacing w:val="37"/>
        </w:rPr>
        <w:t xml:space="preserve"> </w:t>
      </w:r>
      <w:r>
        <w:rPr>
          <w:spacing w:val="-2"/>
        </w:rPr>
        <w:t>in</w:t>
      </w:r>
      <w:r>
        <w:rPr>
          <w:spacing w:val="32"/>
        </w:rPr>
        <w:t xml:space="preserve"> </w:t>
      </w:r>
      <w:r>
        <w:rPr>
          <w:spacing w:val="-2"/>
        </w:rPr>
        <w:t>Warrington</w:t>
      </w:r>
      <w:r>
        <w:rPr>
          <w:spacing w:val="34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2"/>
        </w:rPr>
        <w:t>excellent</w:t>
      </w:r>
      <w:r>
        <w:rPr>
          <w:spacing w:val="34"/>
        </w:rPr>
        <w:t xml:space="preserve"> </w:t>
      </w:r>
      <w:r>
        <w:rPr>
          <w:spacing w:val="-2"/>
        </w:rPr>
        <w:t>local</w:t>
      </w:r>
      <w:r>
        <w:rPr>
          <w:spacing w:val="33"/>
        </w:rPr>
        <w:t xml:space="preserve"> </w:t>
      </w:r>
      <w:r>
        <w:rPr>
          <w:spacing w:val="-2"/>
        </w:rPr>
        <w:t>residential</w:t>
      </w:r>
      <w:r>
        <w:rPr>
          <w:spacing w:val="9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5"/>
        </w:rPr>
        <w:t xml:space="preserve"> </w:t>
      </w:r>
      <w:r>
        <w:rPr>
          <w:spacing w:val="-2"/>
        </w:rPr>
        <w:t>facilities.</w:t>
      </w:r>
    </w:p>
    <w:p w14:paraId="4B857ABD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5AC284F1" w14:textId="77777777" w:rsidR="00865745" w:rsidRDefault="009A7810">
      <w:pPr>
        <w:pStyle w:val="Heading1"/>
        <w:kinsoku w:val="0"/>
        <w:overflowPunct w:val="0"/>
        <w:ind w:left="337"/>
        <w:jc w:val="both"/>
        <w:rPr>
          <w:b w:val="0"/>
          <w:bCs w:val="0"/>
        </w:rPr>
      </w:pPr>
      <w:bookmarkStart w:id="1" w:name="Schools"/>
      <w:bookmarkEnd w:id="1"/>
      <w:r>
        <w:rPr>
          <w:spacing w:val="-1"/>
        </w:rPr>
        <w:t>Schools</w:t>
      </w:r>
    </w:p>
    <w:p w14:paraId="7372FB0C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1D15F1F9" w14:textId="77777777" w:rsidR="00865745" w:rsidRDefault="009A7810">
      <w:pPr>
        <w:pStyle w:val="BodyText"/>
        <w:kinsoku w:val="0"/>
        <w:overflowPunct w:val="0"/>
        <w:ind w:left="337" w:right="122" w:firstLine="0"/>
        <w:jc w:val="both"/>
        <w:rPr>
          <w:spacing w:val="-1"/>
        </w:rPr>
      </w:pPr>
      <w:r>
        <w:rPr>
          <w:spacing w:val="-2"/>
        </w:rPr>
        <w:t>There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rPr>
          <w:spacing w:val="-2"/>
        </w:rPr>
        <w:t>several</w:t>
      </w:r>
      <w:r>
        <w:rPr>
          <w:spacing w:val="7"/>
        </w:rPr>
        <w:t xml:space="preserve"> </w:t>
      </w:r>
      <w:r>
        <w:rPr>
          <w:spacing w:val="-2"/>
        </w:rPr>
        <w:t>comprehensive</w:t>
      </w:r>
      <w:r>
        <w:rPr>
          <w:spacing w:val="11"/>
        </w:rPr>
        <w:t xml:space="preserve"> </w:t>
      </w:r>
      <w:r>
        <w:rPr>
          <w:spacing w:val="-2"/>
        </w:rPr>
        <w:t>schools.</w:t>
      </w:r>
      <w:r>
        <w:rPr>
          <w:spacing w:val="10"/>
        </w:rPr>
        <w:t xml:space="preserve"> </w:t>
      </w:r>
      <w:r>
        <w:rPr>
          <w:spacing w:val="-2"/>
        </w:rPr>
        <w:t>Sixth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rPr>
          <w:spacing w:val="11"/>
        </w:rPr>
        <w:t xml:space="preserve"> </w:t>
      </w:r>
      <w:r>
        <w:rPr>
          <w:spacing w:val="-2"/>
        </w:rPr>
        <w:t>colleges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Colleges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2"/>
        </w:rPr>
        <w:t>Further</w:t>
      </w:r>
      <w:r>
        <w:rPr>
          <w:spacing w:val="83"/>
        </w:rPr>
        <w:t xml:space="preserve"> </w:t>
      </w:r>
      <w:r>
        <w:rPr>
          <w:spacing w:val="-2"/>
        </w:rPr>
        <w:t>Education</w:t>
      </w:r>
      <w:r>
        <w:rPr>
          <w:spacing w:val="-1"/>
        </w:rPr>
        <w:t xml:space="preserve"> </w:t>
      </w:r>
      <w:r>
        <w:rPr>
          <w:spacing w:val="-2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district.</w:t>
      </w:r>
      <w:r>
        <w:rPr>
          <w:spacing w:val="-2"/>
        </w:rPr>
        <w:t xml:space="preserve"> Quite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rPr>
          <w:spacing w:val="-2"/>
        </w:rPr>
        <w:t>private</w:t>
      </w:r>
      <w:r>
        <w:rPr>
          <w:spacing w:val="-1"/>
        </w:rPr>
        <w:t xml:space="preserve"> </w:t>
      </w:r>
      <w:r>
        <w:rPr>
          <w:spacing w:val="-2"/>
        </w:rPr>
        <w:t>schools are</w:t>
      </w:r>
      <w:r>
        <w:rPr>
          <w:spacing w:val="-4"/>
        </w:rPr>
        <w:t xml:space="preserve"> </w:t>
      </w:r>
      <w:r>
        <w:rPr>
          <w:spacing w:val="-2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easy</w:t>
      </w:r>
      <w:r>
        <w:rPr>
          <w:spacing w:val="-5"/>
        </w:rPr>
        <w:t xml:space="preserve"> </w:t>
      </w:r>
      <w:r>
        <w:rPr>
          <w:spacing w:val="-1"/>
        </w:rPr>
        <w:t>reach.</w:t>
      </w:r>
    </w:p>
    <w:p w14:paraId="6DF0A59C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440E4ECD" w14:textId="77777777" w:rsidR="00865745" w:rsidRDefault="009A7810">
      <w:pPr>
        <w:pStyle w:val="Heading1"/>
        <w:kinsoku w:val="0"/>
        <w:overflowPunct w:val="0"/>
        <w:ind w:left="337"/>
        <w:jc w:val="both"/>
        <w:rPr>
          <w:b w:val="0"/>
          <w:bCs w:val="0"/>
        </w:rPr>
      </w:pPr>
      <w:bookmarkStart w:id="2" w:name="Cultural_and_Sporting_Opportunities"/>
      <w:bookmarkEnd w:id="2"/>
      <w:r>
        <w:rPr>
          <w:spacing w:val="-2"/>
        </w:rPr>
        <w:t>Cultural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Sporting</w:t>
      </w:r>
      <w:r>
        <w:rPr>
          <w:spacing w:val="-17"/>
        </w:rPr>
        <w:t xml:space="preserve"> </w:t>
      </w:r>
      <w:r>
        <w:rPr>
          <w:spacing w:val="-2"/>
        </w:rPr>
        <w:t>Opportunities</w:t>
      </w:r>
    </w:p>
    <w:p w14:paraId="73F1F57F" w14:textId="77777777" w:rsidR="00865745" w:rsidRDefault="00865745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14:paraId="2463FFFA" w14:textId="77777777" w:rsidR="00865745" w:rsidRDefault="009A7810">
      <w:pPr>
        <w:pStyle w:val="BodyText"/>
        <w:kinsoku w:val="0"/>
        <w:overflowPunct w:val="0"/>
        <w:spacing w:line="239" w:lineRule="auto"/>
        <w:ind w:left="337" w:right="119" w:firstLine="0"/>
        <w:jc w:val="both"/>
      </w:pPr>
      <w:r>
        <w:rPr>
          <w:spacing w:val="-2"/>
        </w:rPr>
        <w:t>Warrington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rPr>
          <w:spacing w:val="-2"/>
        </w:rPr>
        <w:t>ample</w:t>
      </w:r>
      <w:r>
        <w:rPr>
          <w:spacing w:val="15"/>
        </w:rPr>
        <w:t xml:space="preserve"> </w:t>
      </w:r>
      <w:r>
        <w:rPr>
          <w:spacing w:val="-1"/>
        </w:rPr>
        <w:t>facilities</w:t>
      </w:r>
      <w:r>
        <w:rPr>
          <w:spacing w:val="1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2"/>
        </w:rPr>
        <w:t>participant</w:t>
      </w:r>
      <w:r>
        <w:rPr>
          <w:spacing w:val="1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2"/>
        </w:rPr>
        <w:t>spectator</w:t>
      </w:r>
      <w:r>
        <w:rPr>
          <w:spacing w:val="14"/>
        </w:rPr>
        <w:t xml:space="preserve"> </w:t>
      </w:r>
      <w:r>
        <w:rPr>
          <w:spacing w:val="-2"/>
        </w:rPr>
        <w:t>sports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several</w:t>
      </w:r>
      <w:r>
        <w:rPr>
          <w:spacing w:val="14"/>
        </w:rPr>
        <w:t xml:space="preserve"> </w:t>
      </w:r>
      <w:r>
        <w:rPr>
          <w:spacing w:val="-1"/>
        </w:rPr>
        <w:t>Rugby</w:t>
      </w:r>
      <w:r>
        <w:rPr>
          <w:spacing w:val="53"/>
        </w:rPr>
        <w:t xml:space="preserve"> </w:t>
      </w:r>
      <w:r>
        <w:rPr>
          <w:spacing w:val="-2"/>
        </w:rPr>
        <w:t>Union</w:t>
      </w:r>
      <w:r>
        <w:rPr>
          <w:spacing w:val="36"/>
        </w:rPr>
        <w:t xml:space="preserve"> </w:t>
      </w:r>
      <w:r>
        <w:rPr>
          <w:spacing w:val="-1"/>
        </w:rPr>
        <w:t>clubs,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Rugby</w:t>
      </w:r>
      <w:r>
        <w:rPr>
          <w:spacing w:val="31"/>
        </w:rPr>
        <w:t xml:space="preserve"> </w:t>
      </w:r>
      <w:r>
        <w:rPr>
          <w:spacing w:val="-2"/>
        </w:rPr>
        <w:t>League</w:t>
      </w:r>
      <w:r>
        <w:rPr>
          <w:spacing w:val="35"/>
        </w:rPr>
        <w:t xml:space="preserve"> </w:t>
      </w:r>
      <w:r>
        <w:rPr>
          <w:spacing w:val="-2"/>
        </w:rPr>
        <w:t>club</w:t>
      </w:r>
      <w:r>
        <w:rPr>
          <w:spacing w:val="34"/>
        </w:rPr>
        <w:t xml:space="preserve"> </w:t>
      </w:r>
      <w:r>
        <w:rPr>
          <w:spacing w:val="-2"/>
        </w:rPr>
        <w:t>and</w:t>
      </w:r>
      <w:r>
        <w:rPr>
          <w:spacing w:val="32"/>
        </w:rPr>
        <w:t xml:space="preserve"> </w:t>
      </w:r>
      <w:proofErr w:type="gramStart"/>
      <w:r>
        <w:rPr>
          <w:spacing w:val="-1"/>
        </w:rPr>
        <w:t>first</w:t>
      </w:r>
      <w:r>
        <w:rPr>
          <w:spacing w:val="32"/>
        </w:rPr>
        <w:t xml:space="preserve"> </w:t>
      </w:r>
      <w:r>
        <w:rPr>
          <w:spacing w:val="-1"/>
        </w:rPr>
        <w:t>class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sports</w:t>
      </w:r>
      <w:r>
        <w:rPr>
          <w:spacing w:val="34"/>
        </w:rPr>
        <w:t xml:space="preserve"> </w:t>
      </w:r>
      <w:r>
        <w:rPr>
          <w:spacing w:val="-1"/>
        </w:rPr>
        <w:t>clubs</w:t>
      </w:r>
      <w:r>
        <w:rPr>
          <w:spacing w:val="34"/>
        </w:rPr>
        <w:t xml:space="preserve"> </w:t>
      </w:r>
      <w:r>
        <w:rPr>
          <w:spacing w:val="-3"/>
        </w:rPr>
        <w:t>providing</w:t>
      </w:r>
      <w:r>
        <w:rPr>
          <w:spacing w:val="27"/>
        </w:rPr>
        <w:t xml:space="preserve"> </w:t>
      </w:r>
      <w:r>
        <w:rPr>
          <w:spacing w:val="-1"/>
        </w:rPr>
        <w:t>facilities</w:t>
      </w:r>
      <w:r>
        <w:rPr>
          <w:spacing w:val="31"/>
        </w:rPr>
        <w:t xml:space="preserve"> </w:t>
      </w:r>
      <w:r>
        <w:t>for</w:t>
      </w:r>
      <w:r>
        <w:rPr>
          <w:spacing w:val="73"/>
        </w:rPr>
        <w:t xml:space="preserve"> </w:t>
      </w:r>
      <w:r>
        <w:rPr>
          <w:spacing w:val="-1"/>
        </w:rPr>
        <w:t>tennis,</w:t>
      </w:r>
      <w:r>
        <w:rPr>
          <w:spacing w:val="3"/>
        </w:rPr>
        <w:t xml:space="preserve"> </w:t>
      </w:r>
      <w:r>
        <w:rPr>
          <w:spacing w:val="-2"/>
        </w:rPr>
        <w:t>hockey,</w:t>
      </w:r>
      <w:r>
        <w:rPr>
          <w:spacing w:val="8"/>
        </w:rPr>
        <w:t xml:space="preserve"> </w:t>
      </w:r>
      <w:r>
        <w:rPr>
          <w:spacing w:val="-2"/>
        </w:rPr>
        <w:t>cricket,</w:t>
      </w:r>
      <w:r>
        <w:rPr>
          <w:spacing w:val="5"/>
        </w:rPr>
        <w:t xml:space="preserve"> </w:t>
      </w:r>
      <w:r>
        <w:rPr>
          <w:spacing w:val="-2"/>
        </w:rPr>
        <w:t>rowing,</w:t>
      </w:r>
      <w:r>
        <w:rPr>
          <w:spacing w:val="10"/>
        </w:rPr>
        <w:t xml:space="preserve"> </w:t>
      </w:r>
      <w:r>
        <w:rPr>
          <w:spacing w:val="-2"/>
        </w:rPr>
        <w:t>squash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swimming</w:t>
      </w:r>
      <w:r>
        <w:rPr>
          <w:spacing w:val="8"/>
        </w:rPr>
        <w:t xml:space="preserve"> </w:t>
      </w:r>
      <w:r>
        <w:rPr>
          <w:spacing w:val="-1"/>
        </w:rPr>
        <w:t>etc.</w:t>
      </w:r>
      <w:r>
        <w:rPr>
          <w:spacing w:val="8"/>
        </w:rPr>
        <w:t xml:space="preserve"> </w:t>
      </w:r>
      <w:r>
        <w:rPr>
          <w:spacing w:val="-2"/>
        </w:rPr>
        <w:t>There</w:t>
      </w:r>
      <w:r>
        <w:rPr>
          <w:spacing w:val="11"/>
        </w:rPr>
        <w:t xml:space="preserve"> </w:t>
      </w:r>
      <w:r>
        <w:rPr>
          <w:spacing w:val="-3"/>
        </w:rPr>
        <w:t>are</w:t>
      </w:r>
      <w:r>
        <w:rPr>
          <w:spacing w:val="8"/>
        </w:rPr>
        <w:t xml:space="preserve"> </w:t>
      </w:r>
      <w:r>
        <w:rPr>
          <w:spacing w:val="-2"/>
        </w:rPr>
        <w:t>several</w:t>
      </w:r>
      <w:r>
        <w:rPr>
          <w:spacing w:val="7"/>
        </w:rPr>
        <w:t xml:space="preserve"> </w:t>
      </w:r>
      <w:r>
        <w:rPr>
          <w:spacing w:val="-2"/>
        </w:rPr>
        <w:t>golf</w:t>
      </w:r>
      <w:r>
        <w:rPr>
          <w:spacing w:val="10"/>
        </w:rPr>
        <w:t xml:space="preserve"> </w:t>
      </w:r>
      <w:r>
        <w:rPr>
          <w:spacing w:val="-1"/>
        </w:rPr>
        <w:t>clubs</w:t>
      </w:r>
      <w:r>
        <w:rPr>
          <w:spacing w:val="8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golf</w:t>
      </w:r>
      <w:r>
        <w:rPr>
          <w:spacing w:val="18"/>
        </w:rPr>
        <w:t xml:space="preserve"> </w:t>
      </w:r>
      <w:r>
        <w:rPr>
          <w:spacing w:val="-2"/>
        </w:rPr>
        <w:t>driving</w:t>
      </w:r>
      <w:r>
        <w:rPr>
          <w:spacing w:val="11"/>
        </w:rPr>
        <w:t xml:space="preserve"> </w:t>
      </w:r>
      <w:r>
        <w:rPr>
          <w:spacing w:val="-1"/>
        </w:rPr>
        <w:t>range.</w:t>
      </w:r>
      <w:r>
        <w:rPr>
          <w:spacing w:val="18"/>
        </w:rPr>
        <w:t xml:space="preserve"> </w:t>
      </w:r>
      <w:r>
        <w:rPr>
          <w:spacing w:val="-2"/>
        </w:rPr>
        <w:t>Inland</w:t>
      </w:r>
      <w:r>
        <w:rPr>
          <w:spacing w:val="16"/>
        </w:rPr>
        <w:t xml:space="preserve"> </w:t>
      </w:r>
      <w:r>
        <w:rPr>
          <w:spacing w:val="-2"/>
        </w:rPr>
        <w:t>waterways</w:t>
      </w:r>
      <w:r>
        <w:rPr>
          <w:spacing w:val="15"/>
        </w:rPr>
        <w:t xml:space="preserve"> </w:t>
      </w:r>
      <w:r>
        <w:rPr>
          <w:spacing w:val="-2"/>
        </w:rPr>
        <w:t>provide</w:t>
      </w:r>
      <w:r>
        <w:rPr>
          <w:spacing w:val="16"/>
        </w:rPr>
        <w:t xml:space="preserve"> </w:t>
      </w:r>
      <w:r>
        <w:rPr>
          <w:spacing w:val="-1"/>
        </w:rPr>
        <w:t>boating</w:t>
      </w:r>
      <w:r>
        <w:rPr>
          <w:spacing w:val="11"/>
        </w:rPr>
        <w:t xml:space="preserve"> </w:t>
      </w:r>
      <w:r>
        <w:rPr>
          <w:spacing w:val="-2"/>
        </w:rPr>
        <w:t>opportunities</w:t>
      </w:r>
      <w:r>
        <w:rPr>
          <w:spacing w:val="12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rPr>
          <w:spacing w:val="-3"/>
        </w:rPr>
        <w:t>the</w:t>
      </w:r>
      <w:r>
        <w:rPr>
          <w:spacing w:val="79"/>
        </w:rPr>
        <w:t xml:space="preserve"> </w:t>
      </w:r>
      <w:r>
        <w:rPr>
          <w:spacing w:val="-2"/>
        </w:rPr>
        <w:t>delightful</w:t>
      </w:r>
      <w:r>
        <w:rPr>
          <w:spacing w:val="24"/>
        </w:rPr>
        <w:t xml:space="preserve"> </w:t>
      </w:r>
      <w:r>
        <w:rPr>
          <w:spacing w:val="-2"/>
        </w:rPr>
        <w:t>Bridgewater</w:t>
      </w:r>
      <w:r>
        <w:rPr>
          <w:spacing w:val="26"/>
        </w:rPr>
        <w:t xml:space="preserve"> </w:t>
      </w:r>
      <w:r>
        <w:t>canal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there</w:t>
      </w:r>
      <w:r>
        <w:rPr>
          <w:spacing w:val="27"/>
        </w:rPr>
        <w:t xml:space="preserve"> </w:t>
      </w:r>
      <w:r>
        <w:rPr>
          <w:spacing w:val="-2"/>
        </w:rPr>
        <w:t>is</w:t>
      </w:r>
      <w:r>
        <w:rPr>
          <w:spacing w:val="24"/>
        </w:rPr>
        <w:t xml:space="preserve"> </w:t>
      </w:r>
      <w:r>
        <w:rPr>
          <w:spacing w:val="-2"/>
        </w:rPr>
        <w:t>immediate</w:t>
      </w:r>
      <w:r>
        <w:rPr>
          <w:spacing w:val="25"/>
        </w:rPr>
        <w:t xml:space="preserve"> </w:t>
      </w:r>
      <w:r>
        <w:rPr>
          <w:spacing w:val="-1"/>
        </w:rPr>
        <w:t>access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charming</w:t>
      </w:r>
      <w:r>
        <w:rPr>
          <w:spacing w:val="23"/>
        </w:rPr>
        <w:t xml:space="preserve"> </w:t>
      </w:r>
      <w:r>
        <w:rPr>
          <w:spacing w:val="-2"/>
        </w:rPr>
        <w:t>Cheshire</w:t>
      </w:r>
      <w:r>
        <w:rPr>
          <w:spacing w:val="63"/>
        </w:rPr>
        <w:t xml:space="preserve"> </w:t>
      </w:r>
      <w:r>
        <w:rPr>
          <w:spacing w:val="-2"/>
        </w:rPr>
        <w:t>countryside.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attractions,</w:t>
      </w:r>
      <w:r>
        <w:rPr>
          <w:spacing w:val="34"/>
        </w:rPr>
        <w:t xml:space="preserve"> </w:t>
      </w:r>
      <w:r>
        <w:rPr>
          <w:spacing w:val="-1"/>
        </w:rPr>
        <w:t>both</w:t>
      </w:r>
      <w:r>
        <w:rPr>
          <w:spacing w:val="37"/>
        </w:rPr>
        <w:t xml:space="preserve"> </w:t>
      </w:r>
      <w:r>
        <w:rPr>
          <w:spacing w:val="-2"/>
        </w:rPr>
        <w:t>sporting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2"/>
        </w:rPr>
        <w:t>cultural,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2"/>
        </w:rPr>
        <w:t>Liverpool</w:t>
      </w:r>
      <w:r>
        <w:rPr>
          <w:spacing w:val="36"/>
        </w:rPr>
        <w:t xml:space="preserve"> </w:t>
      </w:r>
      <w:r>
        <w:rPr>
          <w:spacing w:val="-2"/>
        </w:rPr>
        <w:t>Manchester</w:t>
      </w:r>
      <w:r>
        <w:rPr>
          <w:spacing w:val="33"/>
        </w:rPr>
        <w:t xml:space="preserve"> </w:t>
      </w:r>
      <w:r>
        <w:rPr>
          <w:spacing w:val="-2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Chester</w:t>
      </w:r>
      <w:r>
        <w:rPr>
          <w:spacing w:val="-3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rPr>
          <w:spacing w:val="-1"/>
        </w:rPr>
        <w:t>centre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>within</w:t>
      </w:r>
      <w:r>
        <w:rPr>
          <w:spacing w:val="-1"/>
        </w:rPr>
        <w:t xml:space="preserve"> </w:t>
      </w:r>
      <w:r>
        <w:t>easy</w:t>
      </w:r>
      <w:r>
        <w:rPr>
          <w:spacing w:val="-7"/>
        </w:rPr>
        <w:t xml:space="preserve"> </w:t>
      </w:r>
      <w:r>
        <w:rPr>
          <w:spacing w:val="-1"/>
        </w:rPr>
        <w:t>reach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rail</w:t>
      </w:r>
      <w:r>
        <w:rPr>
          <w:spacing w:val="-3"/>
        </w:rPr>
        <w:t xml:space="preserve"> </w:t>
      </w:r>
      <w:r>
        <w:rPr>
          <w:spacing w:val="-2"/>
        </w:rPr>
        <w:t>(25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car)</w:t>
      </w:r>
    </w:p>
    <w:p w14:paraId="2B5FD098" w14:textId="77777777" w:rsidR="00865745" w:rsidRDefault="009A7810">
      <w:pPr>
        <w:pStyle w:val="Heading1"/>
        <w:kinsoku w:val="0"/>
        <w:overflowPunct w:val="0"/>
        <w:spacing w:before="204"/>
        <w:ind w:left="337"/>
        <w:jc w:val="both"/>
        <w:rPr>
          <w:b w:val="0"/>
          <w:bCs w:val="0"/>
        </w:rPr>
      </w:pPr>
      <w:bookmarkStart w:id="3" w:name="ST_ROCCO’S_HOSPICE"/>
      <w:bookmarkEnd w:id="3"/>
      <w:r>
        <w:t xml:space="preserve">ST </w:t>
      </w:r>
      <w:r>
        <w:rPr>
          <w:spacing w:val="-2"/>
        </w:rPr>
        <w:t>ROCCO’S HOSPICE</w:t>
      </w:r>
    </w:p>
    <w:p w14:paraId="15D22898" w14:textId="77777777" w:rsidR="00865745" w:rsidRDefault="00865745">
      <w:pPr>
        <w:pStyle w:val="BodyText"/>
        <w:kinsoku w:val="0"/>
        <w:overflowPunct w:val="0"/>
        <w:spacing w:before="9"/>
        <w:ind w:left="0" w:firstLine="0"/>
        <w:rPr>
          <w:b/>
          <w:bCs/>
          <w:sz w:val="23"/>
          <w:szCs w:val="23"/>
        </w:rPr>
      </w:pPr>
    </w:p>
    <w:p w14:paraId="3A6C0CBC" w14:textId="77777777" w:rsidR="00865745" w:rsidRDefault="009A7810">
      <w:pPr>
        <w:pStyle w:val="BodyText"/>
        <w:kinsoku w:val="0"/>
        <w:overflowPunct w:val="0"/>
        <w:ind w:left="337" w:right="159" w:firstLine="0"/>
        <w:jc w:val="both"/>
        <w:rPr>
          <w:spacing w:val="-2"/>
        </w:rPr>
      </w:pPr>
      <w:r>
        <w:t>St.</w:t>
      </w:r>
      <w:r>
        <w:rPr>
          <w:spacing w:val="20"/>
        </w:rPr>
        <w:t xml:space="preserve"> </w:t>
      </w:r>
      <w:r>
        <w:rPr>
          <w:spacing w:val="-2"/>
        </w:rPr>
        <w:t>Rocco’s</w:t>
      </w:r>
      <w:r>
        <w:rPr>
          <w:spacing w:val="17"/>
        </w:rPr>
        <w:t xml:space="preserve"> </w:t>
      </w:r>
      <w:r>
        <w:rPr>
          <w:spacing w:val="-2"/>
        </w:rPr>
        <w:t>Hospice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registered</w:t>
      </w:r>
      <w:r>
        <w:rPr>
          <w:spacing w:val="18"/>
        </w:rPr>
        <w:t xml:space="preserve"> </w:t>
      </w:r>
      <w:r>
        <w:rPr>
          <w:spacing w:val="-2"/>
        </w:rPr>
        <w:t>charity</w:t>
      </w:r>
      <w:r>
        <w:rPr>
          <w:spacing w:val="1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3"/>
        </w:rPr>
        <w:t>serves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people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Warrington,</w:t>
      </w:r>
      <w:r>
        <w:rPr>
          <w:spacing w:val="20"/>
        </w:rPr>
        <w:t xml:space="preserve"> </w:t>
      </w:r>
      <w:r>
        <w:rPr>
          <w:spacing w:val="-1"/>
        </w:rPr>
        <w:t>who</w:t>
      </w:r>
      <w:r>
        <w:rPr>
          <w:spacing w:val="69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it</w:t>
      </w:r>
      <w:r>
        <w:t xml:space="preserve"> </w:t>
      </w:r>
      <w:r>
        <w:rPr>
          <w:spacing w:val="-1"/>
        </w:rPr>
        <w:t>very</w:t>
      </w:r>
      <w:r>
        <w:rPr>
          <w:spacing w:val="-7"/>
        </w:rPr>
        <w:t xml:space="preserve"> </w:t>
      </w:r>
      <w:r>
        <w:rPr>
          <w:spacing w:val="-2"/>
        </w:rPr>
        <w:t>generously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the tune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£</w:t>
      </w:r>
      <w:r w:rsidR="00E7782F">
        <w:rPr>
          <w:spacing w:val="-1"/>
        </w:rPr>
        <w:t>2</w:t>
      </w:r>
      <w:r>
        <w:rPr>
          <w:spacing w:val="-1"/>
        </w:rPr>
        <w:t>.8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annum.</w:t>
      </w:r>
    </w:p>
    <w:p w14:paraId="5E316701" w14:textId="77777777" w:rsidR="00865745" w:rsidRDefault="009A7810">
      <w:pPr>
        <w:pStyle w:val="BodyText"/>
        <w:kinsoku w:val="0"/>
        <w:overflowPunct w:val="0"/>
        <w:ind w:left="337" w:firstLine="0"/>
        <w:jc w:val="both"/>
      </w:pPr>
      <w: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closely</w:t>
      </w:r>
      <w:r>
        <w:rPr>
          <w:spacing w:val="-7"/>
        </w:rPr>
        <w:t xml:space="preserve"> </w:t>
      </w:r>
      <w:r>
        <w:rPr>
          <w:spacing w:val="-2"/>
        </w:rPr>
        <w:t>situated</w:t>
      </w:r>
      <w:r>
        <w:rPr>
          <w:spacing w:val="-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Warrington</w:t>
      </w:r>
      <w:r>
        <w:rPr>
          <w:spacing w:val="-6"/>
        </w:rPr>
        <w:t xml:space="preserve"> </w:t>
      </w:r>
      <w:r>
        <w:rPr>
          <w:spacing w:val="-2"/>
        </w:rPr>
        <w:t>hospital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Postgraduate</w:t>
      </w:r>
      <w:r>
        <w:rPr>
          <w:spacing w:val="-1"/>
        </w:rPr>
        <w:t xml:space="preserve"> </w:t>
      </w:r>
      <w:r>
        <w:rPr>
          <w:spacing w:val="-2"/>
        </w:rPr>
        <w:t>centre.</w:t>
      </w:r>
    </w:p>
    <w:p w14:paraId="284981FB" w14:textId="3BAC684A" w:rsidR="00865745" w:rsidRDefault="009A7810">
      <w:pPr>
        <w:pStyle w:val="BodyText"/>
        <w:kinsoku w:val="0"/>
        <w:overflowPunct w:val="0"/>
        <w:ind w:left="337" w:firstLine="0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Hospice</w:t>
      </w:r>
      <w:r>
        <w:rPr>
          <w:spacing w:val="30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rPr>
          <w:spacing w:val="-2"/>
        </w:rPr>
        <w:t>expanded</w:t>
      </w:r>
      <w:r>
        <w:rPr>
          <w:spacing w:val="32"/>
        </w:rPr>
        <w:t xml:space="preserve"> </w:t>
      </w:r>
      <w:r>
        <w:rPr>
          <w:spacing w:val="-1"/>
        </w:rPr>
        <w:t>its</w:t>
      </w:r>
      <w:r>
        <w:rPr>
          <w:spacing w:val="29"/>
        </w:rPr>
        <w:t xml:space="preserve"> </w:t>
      </w:r>
      <w:r>
        <w:rPr>
          <w:spacing w:val="-2"/>
        </w:rPr>
        <w:t>buildings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services.</w:t>
      </w:r>
      <w:r>
        <w:rPr>
          <w:spacing w:val="29"/>
        </w:rPr>
        <w:t xml:space="preserve"> </w:t>
      </w:r>
      <w:r>
        <w:t>These</w:t>
      </w:r>
      <w:r>
        <w:rPr>
          <w:spacing w:val="34"/>
        </w:rPr>
        <w:t xml:space="preserve"> </w:t>
      </w:r>
      <w:r>
        <w:rPr>
          <w:spacing w:val="-2"/>
        </w:rPr>
        <w:t>include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new</w:t>
      </w:r>
    </w:p>
    <w:p w14:paraId="270C5440" w14:textId="77777777" w:rsidR="00865745" w:rsidRDefault="00865745">
      <w:pPr>
        <w:pStyle w:val="BodyText"/>
        <w:kinsoku w:val="0"/>
        <w:overflowPunct w:val="0"/>
        <w:ind w:left="337" w:firstLine="0"/>
        <w:jc w:val="both"/>
        <w:rPr>
          <w:spacing w:val="-1"/>
        </w:rPr>
        <w:sectPr w:rsidR="00865745">
          <w:footerReference w:type="default" r:id="rId8"/>
          <w:pgSz w:w="12240" w:h="15840"/>
          <w:pgMar w:top="1120" w:right="1020" w:bottom="1240" w:left="1520" w:header="0" w:footer="1055" w:gutter="0"/>
          <w:pgNumType w:start="1"/>
          <w:cols w:space="720"/>
          <w:noEndnote/>
        </w:sectPr>
      </w:pPr>
    </w:p>
    <w:p w14:paraId="1F08DB77" w14:textId="35C35E9B" w:rsidR="00865745" w:rsidRDefault="00E53E69">
      <w:pPr>
        <w:pStyle w:val="BodyText"/>
        <w:kinsoku w:val="0"/>
        <w:overflowPunct w:val="0"/>
        <w:spacing w:before="48"/>
        <w:ind w:left="337" w:right="277" w:firstLine="0"/>
        <w:jc w:val="both"/>
        <w:rPr>
          <w:spacing w:val="-1"/>
        </w:rPr>
      </w:pPr>
      <w:r>
        <w:rPr>
          <w:spacing w:val="-1"/>
        </w:rPr>
        <w:lastRenderedPageBreak/>
        <w:t>Vitality Centre</w:t>
      </w:r>
      <w:r w:rsidR="009A7810">
        <w:rPr>
          <w:spacing w:val="-2"/>
        </w:rPr>
        <w:t>,</w:t>
      </w:r>
      <w:r w:rsidR="009A7810">
        <w:rPr>
          <w:spacing w:val="5"/>
        </w:rPr>
        <w:t xml:space="preserve"> </w:t>
      </w:r>
      <w:r w:rsidR="009A7810">
        <w:rPr>
          <w:spacing w:val="-1"/>
        </w:rPr>
        <w:t>Outpatient</w:t>
      </w:r>
      <w:r w:rsidR="009A7810">
        <w:rPr>
          <w:spacing w:val="5"/>
        </w:rPr>
        <w:t xml:space="preserve"> </w:t>
      </w:r>
      <w:r w:rsidR="009A7810">
        <w:rPr>
          <w:spacing w:val="-1"/>
        </w:rPr>
        <w:t>and</w:t>
      </w:r>
      <w:r w:rsidR="009A7810">
        <w:rPr>
          <w:spacing w:val="3"/>
        </w:rPr>
        <w:t xml:space="preserve"> </w:t>
      </w:r>
      <w:r w:rsidR="009A7810">
        <w:rPr>
          <w:spacing w:val="-2"/>
        </w:rPr>
        <w:t>Therapies</w:t>
      </w:r>
      <w:r w:rsidR="009A7810">
        <w:rPr>
          <w:spacing w:val="5"/>
        </w:rPr>
        <w:t xml:space="preserve"> </w:t>
      </w:r>
      <w:r w:rsidR="009A7810">
        <w:rPr>
          <w:spacing w:val="-2"/>
        </w:rPr>
        <w:t>centre</w:t>
      </w:r>
      <w:r w:rsidR="009A7810">
        <w:rPr>
          <w:spacing w:val="6"/>
        </w:rPr>
        <w:t xml:space="preserve"> </w:t>
      </w:r>
      <w:r w:rsidR="009A7810">
        <w:rPr>
          <w:spacing w:val="-2"/>
        </w:rPr>
        <w:t>and</w:t>
      </w:r>
      <w:r w:rsidR="009A7810">
        <w:rPr>
          <w:spacing w:val="8"/>
        </w:rPr>
        <w:t xml:space="preserve"> </w:t>
      </w:r>
      <w:r w:rsidR="009A7810">
        <w:rPr>
          <w:spacing w:val="-2"/>
        </w:rPr>
        <w:t>it</w:t>
      </w:r>
      <w:r w:rsidR="009A7810">
        <w:rPr>
          <w:spacing w:val="5"/>
        </w:rPr>
        <w:t xml:space="preserve"> </w:t>
      </w:r>
      <w:r w:rsidR="009A7810">
        <w:rPr>
          <w:spacing w:val="-1"/>
        </w:rPr>
        <w:t>now</w:t>
      </w:r>
      <w:r w:rsidR="009A7810">
        <w:rPr>
          <w:spacing w:val="2"/>
        </w:rPr>
        <w:t xml:space="preserve"> </w:t>
      </w:r>
      <w:r w:rsidR="009A7810">
        <w:rPr>
          <w:spacing w:val="-1"/>
        </w:rPr>
        <w:t>has</w:t>
      </w:r>
      <w:r w:rsidR="009A7810">
        <w:rPr>
          <w:spacing w:val="5"/>
        </w:rPr>
        <w:t xml:space="preserve"> </w:t>
      </w:r>
      <w:r w:rsidR="009A7810">
        <w:rPr>
          <w:spacing w:val="-1"/>
        </w:rPr>
        <w:t>also</w:t>
      </w:r>
      <w:r w:rsidR="009A7810">
        <w:rPr>
          <w:spacing w:val="6"/>
        </w:rPr>
        <w:t xml:space="preserve"> </w:t>
      </w:r>
      <w:r w:rsidR="009A7810">
        <w:rPr>
          <w:spacing w:val="-1"/>
        </w:rPr>
        <w:t>has</w:t>
      </w:r>
      <w:r w:rsidR="009A7810">
        <w:rPr>
          <w:spacing w:val="2"/>
        </w:rPr>
        <w:t xml:space="preserve"> </w:t>
      </w:r>
      <w:r w:rsidR="009A7810">
        <w:t>an</w:t>
      </w:r>
      <w:r w:rsidR="009A7810">
        <w:rPr>
          <w:spacing w:val="6"/>
        </w:rPr>
        <w:t xml:space="preserve"> </w:t>
      </w:r>
      <w:r w:rsidR="009A7810">
        <w:rPr>
          <w:spacing w:val="-2"/>
        </w:rPr>
        <w:t>education</w:t>
      </w:r>
      <w:r w:rsidR="009A7810">
        <w:rPr>
          <w:spacing w:val="6"/>
        </w:rPr>
        <w:t xml:space="preserve"> </w:t>
      </w:r>
      <w:r w:rsidR="009A7810">
        <w:rPr>
          <w:spacing w:val="-3"/>
        </w:rPr>
        <w:t>suite.</w:t>
      </w:r>
      <w:r w:rsidR="009A7810">
        <w:rPr>
          <w:spacing w:val="77"/>
        </w:rPr>
        <w:t xml:space="preserve"> </w:t>
      </w:r>
    </w:p>
    <w:p w14:paraId="31D83142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4DE68053" w14:textId="77777777" w:rsidR="00E7782F" w:rsidRDefault="009A7810">
      <w:pPr>
        <w:pStyle w:val="BodyText"/>
        <w:kinsoku w:val="0"/>
        <w:overflowPunct w:val="0"/>
        <w:ind w:left="236" w:right="125" w:firstLine="0"/>
        <w:rPr>
          <w:spacing w:val="-2"/>
        </w:rPr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Hospice</w:t>
      </w:r>
      <w:r>
        <w:rPr>
          <w:spacing w:val="8"/>
        </w:rPr>
        <w:t xml:space="preserve"> </w:t>
      </w:r>
      <w:r>
        <w:t>has</w:t>
      </w:r>
      <w:r>
        <w:rPr>
          <w:spacing w:val="12"/>
        </w:rPr>
        <w:t xml:space="preserve"> </w:t>
      </w:r>
      <w:r w:rsidR="00E7782F">
        <w:rPr>
          <w:spacing w:val="-2"/>
        </w:rPr>
        <w:t>an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electronic</w:t>
      </w:r>
      <w:r>
        <w:rPr>
          <w:spacing w:val="10"/>
        </w:rPr>
        <w:t xml:space="preserve"> </w:t>
      </w:r>
      <w:r>
        <w:rPr>
          <w:spacing w:val="-2"/>
        </w:rPr>
        <w:t>patient</w:t>
      </w:r>
      <w:r>
        <w:rPr>
          <w:spacing w:val="12"/>
        </w:rPr>
        <w:t xml:space="preserve"> </w:t>
      </w:r>
      <w:r>
        <w:rPr>
          <w:spacing w:val="-1"/>
        </w:rPr>
        <w:t>records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using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Connecting</w:t>
      </w:r>
      <w:r>
        <w:rPr>
          <w:spacing w:val="8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Health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SystmOne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palliative</w:t>
      </w:r>
      <w:r>
        <w:rPr>
          <w:spacing w:val="-1"/>
        </w:rPr>
        <w:t xml:space="preserve"> care</w:t>
      </w:r>
      <w:r>
        <w:rPr>
          <w:spacing w:val="-4"/>
        </w:rPr>
        <w:t xml:space="preserve"> </w:t>
      </w:r>
      <w:r>
        <w:rPr>
          <w:spacing w:val="-2"/>
        </w:rPr>
        <w:t>software</w:t>
      </w:r>
      <w:r w:rsidR="00E7782F">
        <w:rPr>
          <w:spacing w:val="-2"/>
        </w:rPr>
        <w:t>. All patients are referred via a single point of access</w:t>
      </w:r>
      <w:r w:rsidR="00AA5FFC">
        <w:rPr>
          <w:spacing w:val="-2"/>
        </w:rPr>
        <w:t>.</w:t>
      </w:r>
    </w:p>
    <w:p w14:paraId="1ED5D7B5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CC0EF48" w14:textId="77777777" w:rsidR="00865745" w:rsidRDefault="009A7810">
      <w:pPr>
        <w:pStyle w:val="BodyText"/>
        <w:kinsoku w:val="0"/>
        <w:overflowPunct w:val="0"/>
        <w:ind w:left="236" w:firstLine="0"/>
        <w:rPr>
          <w:spacing w:val="-2"/>
        </w:rPr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2"/>
        </w:rPr>
        <w:t>services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currently</w:t>
      </w:r>
      <w:r>
        <w:rPr>
          <w:spacing w:val="-5"/>
        </w:rPr>
        <w:t xml:space="preserve"> </w:t>
      </w:r>
      <w:r>
        <w:rPr>
          <w:spacing w:val="-2"/>
        </w:rPr>
        <w:t>provided</w:t>
      </w:r>
      <w:r>
        <w:rPr>
          <w:spacing w:val="-4"/>
        </w:rPr>
        <w:t xml:space="preserve"> </w:t>
      </w:r>
      <w:r>
        <w:t>at St</w:t>
      </w:r>
      <w:r>
        <w:rPr>
          <w:spacing w:val="-2"/>
        </w:rPr>
        <w:t xml:space="preserve"> </w:t>
      </w:r>
      <w:r>
        <w:rPr>
          <w:spacing w:val="-1"/>
        </w:rPr>
        <w:t>Rocco’s</w:t>
      </w:r>
      <w:r>
        <w:t xml:space="preserve"> </w:t>
      </w:r>
      <w:r>
        <w:rPr>
          <w:spacing w:val="-2"/>
        </w:rPr>
        <w:t>Hospice:</w:t>
      </w:r>
    </w:p>
    <w:p w14:paraId="60A85D4B" w14:textId="77777777" w:rsidR="00865745" w:rsidRDefault="00E7782F" w:rsidP="00AA5FFC">
      <w:pPr>
        <w:pStyle w:val="BodyText"/>
        <w:kinsoku w:val="0"/>
        <w:overflowPunct w:val="0"/>
        <w:ind w:left="236" w:firstLine="0"/>
        <w:rPr>
          <w:sz w:val="19"/>
          <w:szCs w:val="19"/>
        </w:rPr>
      </w:pPr>
      <w:r>
        <w:rPr>
          <w:spacing w:val="-2"/>
        </w:rPr>
        <w:t xml:space="preserve">    </w:t>
      </w:r>
    </w:p>
    <w:p w14:paraId="360FF2AB" w14:textId="77777777" w:rsidR="00865745" w:rsidRDefault="008E6606">
      <w:pPr>
        <w:pStyle w:val="BodyText"/>
        <w:numPr>
          <w:ilvl w:val="0"/>
          <w:numId w:val="6"/>
        </w:numPr>
        <w:tabs>
          <w:tab w:val="left" w:pos="1089"/>
        </w:tabs>
        <w:kinsoku w:val="0"/>
        <w:overflowPunct w:val="0"/>
        <w:spacing w:before="69"/>
        <w:ind w:hanging="568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2B76831" wp14:editId="01250EEC">
                <wp:simplePos x="0" y="0"/>
                <wp:positionH relativeFrom="page">
                  <wp:posOffset>1560195</wp:posOffset>
                </wp:positionH>
                <wp:positionV relativeFrom="paragraph">
                  <wp:posOffset>-6350</wp:posOffset>
                </wp:positionV>
                <wp:extent cx="1233170" cy="718820"/>
                <wp:effectExtent l="0" t="0" r="0" b="0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170" cy="718820"/>
                          <a:chOff x="2457" y="-10"/>
                          <a:chExt cx="1942" cy="1132"/>
                        </a:xfrm>
                      </wpg:grpSpPr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58" y="-11"/>
                            <a:ext cx="19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85DB9" w14:textId="77777777" w:rsidR="00865745" w:rsidRDefault="008E660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CFF21D" wp14:editId="6387FF00">
                                    <wp:extent cx="1219200" cy="333375"/>
                                    <wp:effectExtent l="0" t="0" r="0" b="0"/>
                                    <wp:docPr id="1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192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E9052AF" w14:textId="77777777" w:rsidR="00865745" w:rsidRDefault="008657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58" y="589"/>
                            <a:ext cx="19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3F9F6" w14:textId="77777777" w:rsidR="00865745" w:rsidRDefault="008E660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34E933D" wp14:editId="28738F1C">
                                    <wp:extent cx="1238250" cy="333375"/>
                                    <wp:effectExtent l="0" t="0" r="0" b="0"/>
                                    <wp:docPr id="11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893E7D" w14:textId="77777777" w:rsidR="00865745" w:rsidRDefault="008657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76831" id="Group 5" o:spid="_x0000_s1026" style="position:absolute;left:0;text-align:left;margin-left:122.85pt;margin-top:-.5pt;width:97.1pt;height:56.6pt;z-index:-251658240;mso-position-horizontal-relative:page" coordorigin="2457,-10" coordsize="1942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" o:allowincell="f">
                <v:rect id="Rectangle 6" o:spid="_x0000_s1027" style="position:absolute;left:2458;top:-11;width:19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3D85DB9" w14:textId="77777777" w:rsidR="00865745" w:rsidRDefault="008E6606">
                        <w:pPr>
                          <w:widowControl/>
                          <w:autoSpaceDE/>
                          <w:autoSpaceDN/>
                          <w:adjustRightInd/>
                          <w:spacing w:line="5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CFF21D" wp14:editId="6387FF00">
                              <wp:extent cx="1219200" cy="333375"/>
                              <wp:effectExtent l="0" t="0" r="0" b="0"/>
                              <wp:docPr id="1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E9052AF" w14:textId="77777777" w:rsidR="00865745" w:rsidRDefault="00865745"/>
                    </w:txbxContent>
                  </v:textbox>
                </v:rect>
                <v:rect id="Rectangle 7" o:spid="_x0000_s1028" style="position:absolute;left:2458;top:589;width:19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9B3F9F6" w14:textId="77777777" w:rsidR="00865745" w:rsidRDefault="008E6606">
                        <w:pPr>
                          <w:widowControl/>
                          <w:autoSpaceDE/>
                          <w:autoSpaceDN/>
                          <w:adjustRightInd/>
                          <w:spacing w:line="5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4E933D" wp14:editId="28738F1C">
                              <wp:extent cx="1238250" cy="333375"/>
                              <wp:effectExtent l="0" t="0" r="0" b="0"/>
                              <wp:docPr id="11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893E7D" w14:textId="77777777" w:rsidR="00865745" w:rsidRDefault="00865745"/>
                    </w:txbxContent>
                  </v:textbox>
                </v:rect>
                <w10:wrap anchorx="page"/>
              </v:group>
            </w:pict>
          </mc:Fallback>
        </mc:AlternateContent>
      </w:r>
      <w:r w:rsidR="009A7810">
        <w:rPr>
          <w:b/>
          <w:bCs/>
          <w:spacing w:val="-2"/>
        </w:rPr>
        <w:t>Inpatient</w:t>
      </w:r>
      <w:r w:rsidR="009A7810">
        <w:rPr>
          <w:b/>
          <w:bCs/>
          <w:spacing w:val="-6"/>
        </w:rPr>
        <w:t xml:space="preserve"> </w:t>
      </w:r>
      <w:r w:rsidR="009A7810">
        <w:rPr>
          <w:b/>
          <w:bCs/>
          <w:spacing w:val="-1"/>
        </w:rPr>
        <w:t xml:space="preserve">Unit </w:t>
      </w:r>
      <w:r w:rsidR="009A7810">
        <w:rPr>
          <w:spacing w:val="-3"/>
        </w:rPr>
        <w:t>with</w:t>
      </w:r>
      <w:r w:rsidR="009A7810">
        <w:rPr>
          <w:spacing w:val="-1"/>
        </w:rPr>
        <w:t xml:space="preserve"> </w:t>
      </w:r>
      <w:r w:rsidR="009A7810">
        <w:t>10</w:t>
      </w:r>
      <w:r w:rsidR="009A7810">
        <w:rPr>
          <w:spacing w:val="-6"/>
        </w:rPr>
        <w:t xml:space="preserve"> </w:t>
      </w:r>
      <w:r w:rsidR="009A7810">
        <w:t>beds</w:t>
      </w:r>
      <w:r w:rsidR="009A7810">
        <w:rPr>
          <w:spacing w:val="-5"/>
        </w:rPr>
        <w:t xml:space="preserve"> </w:t>
      </w:r>
      <w:r w:rsidR="009A7810">
        <w:rPr>
          <w:spacing w:val="-1"/>
        </w:rPr>
        <w:t>and</w:t>
      </w:r>
      <w:r w:rsidR="009A7810">
        <w:rPr>
          <w:spacing w:val="-4"/>
        </w:rPr>
        <w:t xml:space="preserve"> </w:t>
      </w:r>
      <w:r w:rsidR="009A7810">
        <w:t>an</w:t>
      </w:r>
      <w:r w:rsidR="009A7810">
        <w:rPr>
          <w:spacing w:val="-4"/>
        </w:rPr>
        <w:t xml:space="preserve"> </w:t>
      </w:r>
      <w:r w:rsidR="009A7810">
        <w:rPr>
          <w:spacing w:val="-2"/>
        </w:rPr>
        <w:t>average</w:t>
      </w:r>
      <w:r w:rsidR="009A7810">
        <w:rPr>
          <w:spacing w:val="-1"/>
        </w:rPr>
        <w:t xml:space="preserve"> </w:t>
      </w:r>
      <w:r w:rsidR="009A7810">
        <w:rPr>
          <w:spacing w:val="-2"/>
        </w:rPr>
        <w:t>length</w:t>
      </w:r>
      <w:r w:rsidR="009A7810">
        <w:rPr>
          <w:spacing w:val="-1"/>
        </w:rPr>
        <w:t xml:space="preserve"> of</w:t>
      </w:r>
      <w:r w:rsidR="009A7810">
        <w:rPr>
          <w:spacing w:val="-2"/>
        </w:rPr>
        <w:t xml:space="preserve"> </w:t>
      </w:r>
      <w:r w:rsidR="009A7810">
        <w:t>stay</w:t>
      </w:r>
      <w:r w:rsidR="009A7810">
        <w:rPr>
          <w:spacing w:val="-7"/>
        </w:rPr>
        <w:t xml:space="preserve"> </w:t>
      </w:r>
      <w:r w:rsidR="009A7810">
        <w:rPr>
          <w:spacing w:val="-1"/>
        </w:rPr>
        <w:t>of</w:t>
      </w:r>
      <w:r w:rsidR="009A7810">
        <w:rPr>
          <w:spacing w:val="-2"/>
        </w:rPr>
        <w:t xml:space="preserve"> </w:t>
      </w:r>
      <w:r w:rsidR="009A7810">
        <w:t>10</w:t>
      </w:r>
      <w:r w:rsidR="009A7810">
        <w:rPr>
          <w:spacing w:val="-4"/>
        </w:rPr>
        <w:t xml:space="preserve"> </w:t>
      </w:r>
      <w:r w:rsidR="009A7810">
        <w:rPr>
          <w:spacing w:val="-2"/>
        </w:rPr>
        <w:t>days.</w:t>
      </w:r>
    </w:p>
    <w:p w14:paraId="1CDD5D98" w14:textId="77777777" w:rsidR="00865745" w:rsidRDefault="00865745">
      <w:pPr>
        <w:pStyle w:val="BodyText"/>
        <w:kinsoku w:val="0"/>
        <w:overflowPunct w:val="0"/>
        <w:spacing w:before="2"/>
        <w:ind w:left="0" w:firstLine="0"/>
        <w:rPr>
          <w:sz w:val="22"/>
          <w:szCs w:val="22"/>
        </w:rPr>
      </w:pPr>
    </w:p>
    <w:p w14:paraId="735C5107" w14:textId="77777777" w:rsidR="00865745" w:rsidRDefault="009A7810">
      <w:pPr>
        <w:pStyle w:val="BodyText"/>
        <w:numPr>
          <w:ilvl w:val="0"/>
          <w:numId w:val="6"/>
        </w:numPr>
        <w:tabs>
          <w:tab w:val="left" w:pos="1089"/>
        </w:tabs>
        <w:kinsoku w:val="0"/>
        <w:overflowPunct w:val="0"/>
        <w:spacing w:before="69"/>
        <w:ind w:hanging="568"/>
        <w:rPr>
          <w:spacing w:val="-1"/>
        </w:rPr>
      </w:pPr>
      <w:r>
        <w:rPr>
          <w:b/>
          <w:bCs/>
        </w:rPr>
        <w:t>Vitality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Centre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(25 places)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outpatient </w:t>
      </w:r>
      <w:r>
        <w:rPr>
          <w:spacing w:val="-1"/>
        </w:rPr>
        <w:t>clinics.</w:t>
      </w:r>
    </w:p>
    <w:p w14:paraId="379D7E51" w14:textId="77777777" w:rsidR="00865745" w:rsidRDefault="00865745">
      <w:pPr>
        <w:pStyle w:val="BodyText"/>
        <w:kinsoku w:val="0"/>
        <w:overflowPunct w:val="0"/>
        <w:spacing w:before="10"/>
        <w:ind w:left="0" w:firstLine="0"/>
        <w:rPr>
          <w:sz w:val="20"/>
          <w:szCs w:val="20"/>
        </w:rPr>
      </w:pPr>
    </w:p>
    <w:p w14:paraId="3003BE2C" w14:textId="77777777" w:rsidR="00865745" w:rsidRDefault="009A7810">
      <w:pPr>
        <w:pStyle w:val="BodyText"/>
        <w:tabs>
          <w:tab w:val="left" w:pos="1995"/>
          <w:tab w:val="left" w:pos="2991"/>
          <w:tab w:val="left" w:pos="4057"/>
          <w:tab w:val="left" w:pos="4700"/>
          <w:tab w:val="left" w:pos="5723"/>
          <w:tab w:val="left" w:pos="7302"/>
          <w:tab w:val="left" w:pos="9025"/>
        </w:tabs>
        <w:kinsoku w:val="0"/>
        <w:overflowPunct w:val="0"/>
        <w:spacing w:before="69"/>
        <w:ind w:left="1088" w:right="376" w:firstLine="0"/>
      </w:pPr>
      <w:r>
        <w:rPr>
          <w:spacing w:val="-2"/>
        </w:rPr>
        <w:t>These</w:t>
      </w:r>
      <w:r>
        <w:rPr>
          <w:spacing w:val="-2"/>
        </w:rPr>
        <w:tab/>
        <w:t>include</w:t>
      </w:r>
      <w:r>
        <w:rPr>
          <w:spacing w:val="-2"/>
        </w:rPr>
        <w:tab/>
      </w:r>
      <w:r>
        <w:rPr>
          <w:spacing w:val="-1"/>
          <w:w w:val="95"/>
        </w:rPr>
        <w:t>medical</w:t>
      </w:r>
      <w:r>
        <w:rPr>
          <w:spacing w:val="-1"/>
          <w:w w:val="95"/>
        </w:rPr>
        <w:tab/>
      </w:r>
      <w:r>
        <w:rPr>
          <w:w w:val="95"/>
        </w:rPr>
        <w:t>and</w:t>
      </w:r>
      <w:r>
        <w:rPr>
          <w:w w:val="95"/>
        </w:rPr>
        <w:tab/>
      </w:r>
      <w:r>
        <w:rPr>
          <w:spacing w:val="-1"/>
        </w:rPr>
        <w:t>nursing</w:t>
      </w:r>
      <w:r>
        <w:rPr>
          <w:spacing w:val="-1"/>
        </w:rPr>
        <w:tab/>
      </w:r>
      <w:r>
        <w:rPr>
          <w:spacing w:val="-2"/>
        </w:rPr>
        <w:t>assessment,</w:t>
      </w:r>
      <w:r>
        <w:rPr>
          <w:spacing w:val="-2"/>
        </w:rPr>
        <w:tab/>
        <w:t>physiotherapy</w:t>
      </w:r>
      <w:r>
        <w:rPr>
          <w:spacing w:val="-2"/>
        </w:rPr>
        <w:tab/>
        <w:t>and</w:t>
      </w:r>
      <w:r>
        <w:rPr>
          <w:spacing w:val="55"/>
        </w:rPr>
        <w:t xml:space="preserve"> </w:t>
      </w:r>
      <w:r>
        <w:rPr>
          <w:spacing w:val="-2"/>
        </w:rPr>
        <w:t>complementary</w:t>
      </w:r>
      <w:r>
        <w:rPr>
          <w:spacing w:val="-10"/>
        </w:rPr>
        <w:t xml:space="preserve"> </w:t>
      </w:r>
      <w:r>
        <w:rPr>
          <w:spacing w:val="-2"/>
        </w:rPr>
        <w:t>therapy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rPr>
          <w:spacing w:val="-1"/>
        </w:rPr>
        <w:t xml:space="preserve">on </w:t>
      </w:r>
      <w:r>
        <w:rPr>
          <w:spacing w:val="-2"/>
        </w:rPr>
        <w:t>need.</w:t>
      </w:r>
    </w:p>
    <w:p w14:paraId="1AA3622C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8F9F0B4" w14:textId="77777777" w:rsidR="00865745" w:rsidRDefault="00AA5FFC">
      <w:pPr>
        <w:pStyle w:val="BodyText"/>
        <w:kinsoku w:val="0"/>
        <w:overflowPunct w:val="0"/>
        <w:ind w:left="1088" w:right="324" w:firstLine="0"/>
        <w:rPr>
          <w:spacing w:val="-1"/>
        </w:rPr>
      </w:pPr>
      <w:r>
        <w:t>It</w:t>
      </w:r>
      <w:r>
        <w:rPr>
          <w:spacing w:val="24"/>
        </w:rPr>
        <w:t xml:space="preserve"> </w:t>
      </w:r>
      <w:r>
        <w:rPr>
          <w:spacing w:val="-1"/>
        </w:rPr>
        <w:t>has</w:t>
      </w:r>
      <w:r w:rsidR="00E7782F">
        <w:rPr>
          <w:spacing w:val="-1"/>
        </w:rPr>
        <w:t xml:space="preserve"> </w:t>
      </w:r>
      <w:r w:rsidR="009A7810">
        <w:rPr>
          <w:spacing w:val="-2"/>
        </w:rPr>
        <w:t>expand</w:t>
      </w:r>
      <w:r w:rsidR="00E7782F">
        <w:rPr>
          <w:spacing w:val="-2"/>
        </w:rPr>
        <w:t>ed</w:t>
      </w:r>
      <w:r w:rsidR="009A7810">
        <w:rPr>
          <w:spacing w:val="23"/>
        </w:rPr>
        <w:t xml:space="preserve"> </w:t>
      </w:r>
      <w:r w:rsidR="009A7810">
        <w:rPr>
          <w:spacing w:val="-1"/>
        </w:rPr>
        <w:t>its</w:t>
      </w:r>
      <w:r w:rsidR="009A7810">
        <w:rPr>
          <w:spacing w:val="22"/>
        </w:rPr>
        <w:t xml:space="preserve"> </w:t>
      </w:r>
      <w:r w:rsidR="009A7810">
        <w:rPr>
          <w:spacing w:val="-2"/>
        </w:rPr>
        <w:t>out-patient</w:t>
      </w:r>
      <w:r w:rsidR="009A7810">
        <w:rPr>
          <w:spacing w:val="24"/>
        </w:rPr>
        <w:t xml:space="preserve"> </w:t>
      </w:r>
      <w:r w:rsidR="009A7810">
        <w:rPr>
          <w:spacing w:val="-2"/>
        </w:rPr>
        <w:t>(sessional)</w:t>
      </w:r>
      <w:r w:rsidR="009A7810">
        <w:rPr>
          <w:spacing w:val="21"/>
        </w:rPr>
        <w:t xml:space="preserve"> </w:t>
      </w:r>
      <w:r w:rsidR="009A7810">
        <w:rPr>
          <w:spacing w:val="-3"/>
        </w:rPr>
        <w:t>services</w:t>
      </w:r>
      <w:r w:rsidR="009A7810">
        <w:rPr>
          <w:spacing w:val="22"/>
        </w:rPr>
        <w:t xml:space="preserve"> </w:t>
      </w:r>
      <w:r w:rsidR="009A7810">
        <w:t>and</w:t>
      </w:r>
      <w:r w:rsidR="009A7810">
        <w:rPr>
          <w:spacing w:val="25"/>
        </w:rPr>
        <w:t xml:space="preserve"> </w:t>
      </w:r>
      <w:r w:rsidR="009A7810">
        <w:rPr>
          <w:spacing w:val="-2"/>
        </w:rPr>
        <w:t>increasing</w:t>
      </w:r>
      <w:r w:rsidR="009A7810">
        <w:rPr>
          <w:spacing w:val="20"/>
        </w:rPr>
        <w:t xml:space="preserve"> </w:t>
      </w:r>
      <w:r w:rsidR="009A7810">
        <w:rPr>
          <w:spacing w:val="-1"/>
        </w:rPr>
        <w:t>its</w:t>
      </w:r>
      <w:r w:rsidR="009A7810">
        <w:rPr>
          <w:spacing w:val="24"/>
        </w:rPr>
        <w:t xml:space="preserve"> </w:t>
      </w:r>
      <w:r w:rsidR="009A7810">
        <w:rPr>
          <w:spacing w:val="-2"/>
        </w:rPr>
        <w:t>outreach</w:t>
      </w:r>
      <w:r w:rsidR="009A7810">
        <w:rPr>
          <w:spacing w:val="73"/>
        </w:rPr>
        <w:t xml:space="preserve"> </w:t>
      </w:r>
      <w:r w:rsidR="009A7810">
        <w:t>and</w:t>
      </w:r>
      <w:r w:rsidR="009A7810">
        <w:rPr>
          <w:spacing w:val="-6"/>
        </w:rPr>
        <w:t xml:space="preserve"> </w:t>
      </w:r>
      <w:r w:rsidR="009A7810">
        <w:rPr>
          <w:spacing w:val="-2"/>
        </w:rPr>
        <w:t>domiciliary</w:t>
      </w:r>
      <w:r w:rsidR="009A7810">
        <w:rPr>
          <w:spacing w:val="-5"/>
        </w:rPr>
        <w:t xml:space="preserve"> </w:t>
      </w:r>
      <w:r w:rsidR="009A7810">
        <w:rPr>
          <w:spacing w:val="-1"/>
        </w:rPr>
        <w:t>work.</w:t>
      </w:r>
    </w:p>
    <w:p w14:paraId="7793DE23" w14:textId="77777777" w:rsidR="00865745" w:rsidRDefault="00E7782F">
      <w:pPr>
        <w:pStyle w:val="BodyText"/>
        <w:numPr>
          <w:ilvl w:val="0"/>
          <w:numId w:val="5"/>
        </w:numPr>
        <w:tabs>
          <w:tab w:val="left" w:pos="823"/>
        </w:tabs>
        <w:kinsoku w:val="0"/>
        <w:overflowPunct w:val="0"/>
        <w:ind w:hanging="362"/>
      </w:pPr>
      <w:r>
        <w:t xml:space="preserve"> Medical </w:t>
      </w:r>
      <w:r w:rsidR="009A7810">
        <w:t>OPC</w:t>
      </w:r>
    </w:p>
    <w:p w14:paraId="7EBDE01E" w14:textId="23112D43" w:rsidR="00865745" w:rsidRDefault="00AA5FFC">
      <w:pPr>
        <w:pStyle w:val="BodyText"/>
        <w:numPr>
          <w:ilvl w:val="0"/>
          <w:numId w:val="5"/>
        </w:numPr>
        <w:tabs>
          <w:tab w:val="left" w:pos="756"/>
        </w:tabs>
        <w:kinsoku w:val="0"/>
        <w:overflowPunct w:val="0"/>
        <w:ind w:left="755" w:hanging="295"/>
        <w:rPr>
          <w:spacing w:val="-1"/>
        </w:rPr>
      </w:pPr>
      <w:r>
        <w:rPr>
          <w:spacing w:val="-1"/>
        </w:rPr>
        <w:t xml:space="preserve">  </w:t>
      </w:r>
      <w:r w:rsidR="009A7810">
        <w:rPr>
          <w:spacing w:val="-1"/>
        </w:rPr>
        <w:t>Hospice</w:t>
      </w:r>
      <w:r w:rsidR="009A7810">
        <w:rPr>
          <w:spacing w:val="1"/>
        </w:rPr>
        <w:t xml:space="preserve"> </w:t>
      </w:r>
      <w:r w:rsidR="009A7810">
        <w:rPr>
          <w:spacing w:val="-1"/>
        </w:rPr>
        <w:t>at</w:t>
      </w:r>
      <w:r w:rsidR="009A7810">
        <w:t xml:space="preserve"> </w:t>
      </w:r>
      <w:r w:rsidR="009A7810">
        <w:rPr>
          <w:spacing w:val="-1"/>
        </w:rPr>
        <w:t>Home</w:t>
      </w:r>
    </w:p>
    <w:p w14:paraId="65022BB8" w14:textId="58334E41" w:rsidR="00E53E69" w:rsidRDefault="00E53E69">
      <w:pPr>
        <w:pStyle w:val="BodyText"/>
        <w:numPr>
          <w:ilvl w:val="0"/>
          <w:numId w:val="5"/>
        </w:numPr>
        <w:tabs>
          <w:tab w:val="left" w:pos="756"/>
        </w:tabs>
        <w:kinsoku w:val="0"/>
        <w:overflowPunct w:val="0"/>
        <w:ind w:left="755" w:hanging="295"/>
        <w:rPr>
          <w:spacing w:val="-1"/>
        </w:rPr>
      </w:pPr>
      <w:r>
        <w:rPr>
          <w:spacing w:val="-1"/>
        </w:rPr>
        <w:t xml:space="preserve">  Palliative Care Hub</w:t>
      </w:r>
      <w:r w:rsidR="00D35398">
        <w:rPr>
          <w:spacing w:val="-1"/>
        </w:rPr>
        <w:t xml:space="preserve"> and Palliative Virtual Ward (10 bedded virtual ward)</w:t>
      </w:r>
    </w:p>
    <w:p w14:paraId="554BE565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5BAC2F54" w14:textId="77777777" w:rsidR="00AA5FFC" w:rsidRDefault="009A7810" w:rsidP="00AA5FFC">
      <w:pPr>
        <w:pStyle w:val="BodyText"/>
        <w:kinsoku w:val="0"/>
        <w:overflowPunct w:val="0"/>
        <w:ind w:right="324"/>
        <w:rPr>
          <w:spacing w:val="-10"/>
        </w:rPr>
      </w:pPr>
      <w:r>
        <w:rPr>
          <w:spacing w:val="-2"/>
        </w:rPr>
        <w:t>These</w:t>
      </w:r>
      <w:r>
        <w:rPr>
          <w:spacing w:val="-1"/>
        </w:rPr>
        <w:t xml:space="preserve"> </w:t>
      </w:r>
      <w:r>
        <w:rPr>
          <w:spacing w:val="-2"/>
        </w:rPr>
        <w:t>include</w:t>
      </w:r>
      <w:r>
        <w:rPr>
          <w:spacing w:val="-4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nursing</w:t>
      </w:r>
      <w:r>
        <w:rPr>
          <w:spacing w:val="-6"/>
        </w:rPr>
        <w:t xml:space="preserve"> </w:t>
      </w:r>
      <w:r>
        <w:rPr>
          <w:spacing w:val="-2"/>
        </w:rPr>
        <w:t>assessment, physiotherapy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proofErr w:type="gramStart"/>
      <w:r>
        <w:rPr>
          <w:spacing w:val="-2"/>
        </w:rPr>
        <w:t>complementary</w:t>
      </w:r>
      <w:proofErr w:type="gramEnd"/>
      <w:r w:rsidR="00AA5FFC">
        <w:rPr>
          <w:spacing w:val="-10"/>
        </w:rPr>
        <w:t xml:space="preserve">  </w:t>
      </w:r>
    </w:p>
    <w:p w14:paraId="77A088F9" w14:textId="77777777" w:rsidR="00865745" w:rsidRDefault="009A7810" w:rsidP="00AA5FFC">
      <w:pPr>
        <w:pStyle w:val="BodyText"/>
        <w:kinsoku w:val="0"/>
        <w:overflowPunct w:val="0"/>
        <w:ind w:right="324"/>
      </w:pPr>
      <w:r>
        <w:rPr>
          <w:spacing w:val="-2"/>
        </w:rPr>
        <w:t>therapy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rPr>
          <w:spacing w:val="-1"/>
        </w:rPr>
        <w:t xml:space="preserve">on </w:t>
      </w:r>
      <w:r>
        <w:rPr>
          <w:spacing w:val="-2"/>
        </w:rPr>
        <w:t>need.</w:t>
      </w:r>
    </w:p>
    <w:p w14:paraId="64B3A207" w14:textId="77777777" w:rsidR="00865745" w:rsidRPr="00AA5FFC" w:rsidRDefault="009A7810" w:rsidP="00AA5FFC">
      <w:pPr>
        <w:pStyle w:val="BodyText"/>
        <w:kinsoku w:val="0"/>
        <w:overflowPunct w:val="0"/>
        <w:ind w:left="596" w:right="324" w:firstLine="0"/>
        <w:rPr>
          <w:spacing w:val="-1"/>
        </w:rPr>
      </w:pPr>
      <w:r>
        <w:t xml:space="preserve">It </w:t>
      </w:r>
      <w:r>
        <w:rPr>
          <w:spacing w:val="-2"/>
        </w:rPr>
        <w:t>is expanding</w:t>
      </w:r>
      <w:r>
        <w:rPr>
          <w:spacing w:val="-1"/>
        </w:rPr>
        <w:t xml:space="preserve"> its</w:t>
      </w:r>
      <w:r>
        <w:rPr>
          <w:spacing w:val="-5"/>
        </w:rPr>
        <w:t xml:space="preserve"> </w:t>
      </w:r>
      <w:r>
        <w:rPr>
          <w:spacing w:val="-2"/>
        </w:rPr>
        <w:t>out-patient</w:t>
      </w:r>
      <w:r>
        <w:t xml:space="preserve"> </w:t>
      </w:r>
      <w:r>
        <w:rPr>
          <w:spacing w:val="-2"/>
        </w:rPr>
        <w:t>(sessional)</w:t>
      </w:r>
      <w:r>
        <w:rPr>
          <w:spacing w:val="-6"/>
        </w:rPr>
        <w:t xml:space="preserve"> </w:t>
      </w:r>
      <w:r>
        <w:rPr>
          <w:spacing w:val="-3"/>
        </w:rP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increasing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2"/>
        </w:rPr>
        <w:t>outreach</w:t>
      </w:r>
      <w:r>
        <w:rPr>
          <w:spacing w:val="6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domiciliary</w:t>
      </w:r>
      <w:r>
        <w:rPr>
          <w:spacing w:val="-5"/>
        </w:rPr>
        <w:t xml:space="preserve"> </w:t>
      </w:r>
      <w:r>
        <w:rPr>
          <w:spacing w:val="-1"/>
        </w:rPr>
        <w:t>work.</w:t>
      </w:r>
      <w:r w:rsidR="00AA5FFC">
        <w:rPr>
          <w:spacing w:val="-1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3"/>
        </w:rPr>
        <w:t xml:space="preserve"> </w:t>
      </w:r>
      <w:r>
        <w:rPr>
          <w:spacing w:val="-2"/>
        </w:rPr>
        <w:t>information,</w:t>
      </w:r>
      <w:r>
        <w:rPr>
          <w:spacing w:val="-7"/>
        </w:rPr>
        <w:t xml:space="preserve"> </w:t>
      </w:r>
      <w:r>
        <w:t>see</w:t>
      </w:r>
      <w:r>
        <w:rPr>
          <w:spacing w:val="-1"/>
        </w:rPr>
        <w:t xml:space="preserve"> </w:t>
      </w:r>
      <w:hyperlink r:id="rId13" w:history="1">
        <w:r>
          <w:rPr>
            <w:spacing w:val="-2"/>
            <w:u w:val="single"/>
          </w:rPr>
          <w:t xml:space="preserve">http://www.stroccos.org.uk </w:t>
        </w:r>
      </w:hyperlink>
      <w:r>
        <w:t>.</w:t>
      </w:r>
    </w:p>
    <w:p w14:paraId="5A5BE432" w14:textId="77777777" w:rsidR="00865745" w:rsidRDefault="00865745">
      <w:pPr>
        <w:pStyle w:val="BodyText"/>
        <w:kinsoku w:val="0"/>
        <w:overflowPunct w:val="0"/>
        <w:spacing w:before="11"/>
        <w:ind w:left="0" w:firstLine="0"/>
        <w:rPr>
          <w:sz w:val="17"/>
          <w:szCs w:val="17"/>
        </w:rPr>
      </w:pPr>
    </w:p>
    <w:p w14:paraId="124E4375" w14:textId="77777777" w:rsidR="00865745" w:rsidRDefault="009A7810">
      <w:pPr>
        <w:pStyle w:val="BodyText"/>
        <w:kinsoku w:val="0"/>
        <w:overflowPunct w:val="0"/>
        <w:spacing w:before="69"/>
        <w:ind w:left="236" w:firstLine="0"/>
        <w:rPr>
          <w:spacing w:val="-1"/>
        </w:rPr>
      </w:pPr>
      <w:r>
        <w:rPr>
          <w:spacing w:val="-1"/>
        </w:rPr>
        <w:t xml:space="preserve">The </w:t>
      </w:r>
      <w:r>
        <w:rPr>
          <w:spacing w:val="-2"/>
        </w:rPr>
        <w:t>Consultant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part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-1"/>
        </w:rPr>
        <w:t xml:space="preserve"> team </w:t>
      </w:r>
      <w:r>
        <w:rPr>
          <w:spacing w:val="-2"/>
        </w:rPr>
        <w:t>consisting</w:t>
      </w:r>
      <w:r>
        <w:rPr>
          <w:spacing w:val="-9"/>
        </w:rPr>
        <w:t xml:space="preserve"> </w:t>
      </w:r>
      <w:r>
        <w:rPr>
          <w:spacing w:val="-1"/>
        </w:rPr>
        <w:t>of:</w:t>
      </w:r>
    </w:p>
    <w:p w14:paraId="5F7EAB8E" w14:textId="77777777" w:rsidR="00865745" w:rsidRDefault="00865745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19884E70" w14:textId="77777777" w:rsidR="00865745" w:rsidRDefault="009A7810">
      <w:pPr>
        <w:pStyle w:val="Heading1"/>
        <w:kinsoku w:val="0"/>
        <w:overflowPunct w:val="0"/>
        <w:rPr>
          <w:b w:val="0"/>
          <w:bCs w:val="0"/>
          <w:spacing w:val="-2"/>
        </w:rPr>
      </w:pPr>
      <w:bookmarkStart w:id="4" w:name="Medical_staff:-"/>
      <w:bookmarkEnd w:id="4"/>
      <w:r>
        <w:rPr>
          <w:spacing w:val="-2"/>
        </w:rPr>
        <w:t>Medical</w:t>
      </w:r>
      <w:r>
        <w:rPr>
          <w:spacing w:val="-9"/>
        </w:rPr>
        <w:t xml:space="preserve"> </w:t>
      </w:r>
      <w:r w:rsidR="00AA5FFC">
        <w:rPr>
          <w:spacing w:val="-2"/>
        </w:rPr>
        <w:t>staff</w:t>
      </w:r>
      <w:r w:rsidR="00AA5FFC">
        <w:rPr>
          <w:b w:val="0"/>
          <w:bCs w:val="0"/>
          <w:spacing w:val="-2"/>
        </w:rPr>
        <w:t>: -</w:t>
      </w:r>
    </w:p>
    <w:p w14:paraId="1D35EF17" w14:textId="77777777" w:rsidR="00DE4C62" w:rsidRDefault="009A7810" w:rsidP="00360769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</w:pPr>
      <w:r>
        <w:rPr>
          <w:spacing w:val="-2"/>
        </w:rPr>
        <w:t>Consultant in</w:t>
      </w:r>
      <w:r>
        <w:rPr>
          <w:spacing w:val="-4"/>
        </w:rPr>
        <w:t xml:space="preserve"> </w:t>
      </w:r>
      <w:r>
        <w:rPr>
          <w:spacing w:val="-2"/>
        </w:rPr>
        <w:t>Palliative</w:t>
      </w:r>
      <w:r>
        <w:rPr>
          <w:spacing w:val="-1"/>
        </w:rPr>
        <w:t xml:space="preserve"> </w:t>
      </w:r>
      <w:r>
        <w:rPr>
          <w:spacing w:val="-2"/>
        </w:rPr>
        <w:t>Medicine</w:t>
      </w:r>
      <w:r w:rsidR="00360769">
        <w:rPr>
          <w:spacing w:val="-2"/>
        </w:rPr>
        <w:t xml:space="preserve">/Medical director /line </w:t>
      </w:r>
      <w:proofErr w:type="gramStart"/>
      <w:r w:rsidR="00360769">
        <w:rPr>
          <w:spacing w:val="-2"/>
        </w:rPr>
        <w:t xml:space="preserve">manager </w:t>
      </w:r>
      <w:r>
        <w:rPr>
          <w:spacing w:val="1"/>
        </w:rPr>
        <w:t xml:space="preserve"> </w:t>
      </w:r>
      <w:r w:rsidR="00360769">
        <w:rPr>
          <w:spacing w:val="-1"/>
        </w:rPr>
        <w:t>(</w:t>
      </w:r>
      <w:proofErr w:type="gramEnd"/>
      <w:r w:rsidR="00360769">
        <w:rPr>
          <w:spacing w:val="-1"/>
        </w:rPr>
        <w:t>1.0WTE)</w:t>
      </w:r>
    </w:p>
    <w:p w14:paraId="3921F503" w14:textId="484C2681" w:rsidR="00865745" w:rsidRPr="00360769" w:rsidRDefault="00360769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t>2</w:t>
      </w:r>
      <w:r w:rsidR="009A7810">
        <w:rPr>
          <w:spacing w:val="-1"/>
        </w:rPr>
        <w:t xml:space="preserve"> part</w:t>
      </w:r>
      <w:r w:rsidR="009A7810">
        <w:rPr>
          <w:spacing w:val="-4"/>
        </w:rPr>
        <w:t xml:space="preserve"> </w:t>
      </w:r>
      <w:r w:rsidR="009A7810">
        <w:rPr>
          <w:spacing w:val="-1"/>
        </w:rPr>
        <w:t>time</w:t>
      </w:r>
      <w:r w:rsidR="009A7810">
        <w:rPr>
          <w:spacing w:val="-4"/>
        </w:rPr>
        <w:t xml:space="preserve"> </w:t>
      </w:r>
      <w:r w:rsidR="00DE4C62">
        <w:rPr>
          <w:spacing w:val="-1"/>
        </w:rPr>
        <w:t xml:space="preserve">specialty </w:t>
      </w:r>
      <w:r w:rsidR="00AA5FFC">
        <w:rPr>
          <w:spacing w:val="-1"/>
        </w:rPr>
        <w:t xml:space="preserve">doctors </w:t>
      </w:r>
      <w:r w:rsidR="00AA5FFC">
        <w:rPr>
          <w:spacing w:val="64"/>
        </w:rPr>
        <w:t>(</w:t>
      </w:r>
      <w:r>
        <w:rPr>
          <w:spacing w:val="-1"/>
        </w:rPr>
        <w:t>1.</w:t>
      </w:r>
      <w:r w:rsidR="00EA3D6D">
        <w:rPr>
          <w:spacing w:val="-1"/>
        </w:rPr>
        <w:t>2</w:t>
      </w:r>
      <w:r w:rsidR="009A7810">
        <w:rPr>
          <w:spacing w:val="-13"/>
        </w:rPr>
        <w:t xml:space="preserve"> </w:t>
      </w:r>
      <w:r w:rsidR="00AA5FFC">
        <w:rPr>
          <w:spacing w:val="3"/>
        </w:rPr>
        <w:t>WTE</w:t>
      </w:r>
      <w:r w:rsidR="00AA5FFC">
        <w:rPr>
          <w:spacing w:val="-4"/>
        </w:rPr>
        <w:t>)</w:t>
      </w:r>
    </w:p>
    <w:p w14:paraId="66C13BA5" w14:textId="2099A7B1" w:rsidR="00360769" w:rsidRDefault="00360769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rPr>
          <w:spacing w:val="-4"/>
        </w:rPr>
        <w:t>1 full time GPST trainee</w:t>
      </w:r>
      <w:r w:rsidR="00EA3D6D">
        <w:rPr>
          <w:spacing w:val="-4"/>
        </w:rPr>
        <w:t>, 2 part time GPST +</w:t>
      </w:r>
    </w:p>
    <w:p w14:paraId="1E1A14B1" w14:textId="3D736FBF" w:rsidR="00DE4C62" w:rsidRDefault="00DE4C62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rPr>
          <w:spacing w:val="-2"/>
        </w:rPr>
        <w:t xml:space="preserve">Advanced nurse </w:t>
      </w:r>
      <w:r w:rsidR="00AA5FFC">
        <w:rPr>
          <w:spacing w:val="-2"/>
        </w:rPr>
        <w:t>practitioner, CNS</w:t>
      </w:r>
      <w:r>
        <w:rPr>
          <w:spacing w:val="-2"/>
        </w:rPr>
        <w:t>/NMP (1.0 WTE)</w:t>
      </w:r>
    </w:p>
    <w:p w14:paraId="1092B680" w14:textId="4688AE10" w:rsidR="00D35398" w:rsidRDefault="00D35398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rPr>
          <w:spacing w:val="-2"/>
        </w:rPr>
        <w:t xml:space="preserve">1 Trainee Advanced Clinical practitioner </w:t>
      </w:r>
      <w:proofErr w:type="gramStart"/>
      <w:r>
        <w:rPr>
          <w:spacing w:val="-2"/>
        </w:rPr>
        <w:t>( 0.4</w:t>
      </w:r>
      <w:proofErr w:type="gramEnd"/>
      <w:r>
        <w:rPr>
          <w:spacing w:val="-2"/>
        </w:rPr>
        <w:t xml:space="preserve"> WTE) </w:t>
      </w:r>
    </w:p>
    <w:p w14:paraId="6998856B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1B433FC7" w14:textId="77777777" w:rsidR="00865745" w:rsidRDefault="009A7810">
      <w:pPr>
        <w:pStyle w:val="Heading1"/>
        <w:kinsoku w:val="0"/>
        <w:overflowPunct w:val="0"/>
        <w:spacing w:line="275" w:lineRule="exact"/>
        <w:rPr>
          <w:b w:val="0"/>
          <w:bCs w:val="0"/>
          <w:spacing w:val="-1"/>
        </w:rPr>
      </w:pPr>
      <w:bookmarkStart w:id="5" w:name="Nursing_Staff:-"/>
      <w:bookmarkEnd w:id="5"/>
      <w:r>
        <w:rPr>
          <w:spacing w:val="-2"/>
        </w:rPr>
        <w:t>Nursing</w:t>
      </w:r>
      <w:r>
        <w:rPr>
          <w:spacing w:val="-10"/>
        </w:rPr>
        <w:t xml:space="preserve"> </w:t>
      </w:r>
      <w:r w:rsidR="00AA5FFC">
        <w:rPr>
          <w:spacing w:val="-1"/>
        </w:rPr>
        <w:t>Staff</w:t>
      </w:r>
      <w:r w:rsidR="00AA5FFC">
        <w:rPr>
          <w:b w:val="0"/>
          <w:bCs w:val="0"/>
          <w:spacing w:val="-1"/>
        </w:rPr>
        <w:t>: -</w:t>
      </w:r>
    </w:p>
    <w:p w14:paraId="7DF269F7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line="275" w:lineRule="exact"/>
        <w:rPr>
          <w:spacing w:val="-1"/>
        </w:rPr>
      </w:pPr>
      <w:r>
        <w:rPr>
          <w:spacing w:val="-2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Lead</w:t>
      </w:r>
      <w:r w:rsidR="00E7782F">
        <w:rPr>
          <w:spacing w:val="-1"/>
        </w:rPr>
        <w:t xml:space="preserve"> for Outreach services/ Registered </w:t>
      </w:r>
      <w:r w:rsidR="00AA5FFC">
        <w:rPr>
          <w:spacing w:val="-1"/>
        </w:rPr>
        <w:t>Manager</w:t>
      </w:r>
    </w:p>
    <w:p w14:paraId="57D81D2B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1"/>
        </w:rPr>
      </w:pPr>
      <w:r>
        <w:t>2</w:t>
      </w:r>
      <w:r>
        <w:rPr>
          <w:spacing w:val="1"/>
        </w:rPr>
        <w:t xml:space="preserve"> </w:t>
      </w:r>
      <w:r w:rsidR="00E7782F">
        <w:t>Vitality Team Leaders and Team leader for H@H</w:t>
      </w:r>
    </w:p>
    <w:p w14:paraId="18E3DEF4" w14:textId="77777777" w:rsidR="00E7782F" w:rsidRDefault="00E7782F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before="2"/>
        <w:rPr>
          <w:spacing w:val="-2"/>
        </w:rPr>
      </w:pPr>
      <w:r>
        <w:rPr>
          <w:spacing w:val="-2"/>
        </w:rPr>
        <w:t xml:space="preserve">1 IPU </w:t>
      </w:r>
      <w:r w:rsidR="00360769">
        <w:rPr>
          <w:spacing w:val="-2"/>
        </w:rPr>
        <w:t xml:space="preserve">Clinical Lead /Nurse Educator </w:t>
      </w:r>
    </w:p>
    <w:p w14:paraId="78ECF26E" w14:textId="77777777" w:rsidR="00865745" w:rsidRDefault="00E7782F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before="2"/>
        <w:rPr>
          <w:spacing w:val="-2"/>
        </w:rPr>
      </w:pPr>
      <w:r>
        <w:rPr>
          <w:spacing w:val="-2"/>
        </w:rPr>
        <w:t>2 J</w:t>
      </w:r>
      <w:r w:rsidR="00AA5FFC">
        <w:rPr>
          <w:spacing w:val="-2"/>
        </w:rPr>
        <w:t>R</w:t>
      </w:r>
      <w:r>
        <w:rPr>
          <w:spacing w:val="-2"/>
        </w:rPr>
        <w:t xml:space="preserve"> </w:t>
      </w:r>
      <w:r w:rsidR="001129BB">
        <w:rPr>
          <w:spacing w:val="-2"/>
        </w:rPr>
        <w:t>S</w:t>
      </w:r>
      <w:r>
        <w:rPr>
          <w:spacing w:val="-2"/>
        </w:rPr>
        <w:t>isters IPU</w:t>
      </w:r>
    </w:p>
    <w:p w14:paraId="351D6437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t>Ward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 w:rsidR="00E7782F">
        <w:t>Vitality</w:t>
      </w:r>
      <w:r>
        <w:rPr>
          <w:spacing w:val="-7"/>
        </w:rPr>
        <w:t xml:space="preserve"> </w:t>
      </w:r>
      <w:r>
        <w:rPr>
          <w:spacing w:val="-2"/>
        </w:rPr>
        <w:t>therapy</w:t>
      </w:r>
      <w:r>
        <w:rPr>
          <w:spacing w:val="-7"/>
        </w:rPr>
        <w:t xml:space="preserve"> </w:t>
      </w:r>
      <w:r>
        <w:rPr>
          <w:spacing w:val="-1"/>
        </w:rPr>
        <w:t>nursing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and</w:t>
      </w:r>
      <w:r>
        <w:rPr>
          <w:spacing w:val="-1"/>
        </w:rPr>
        <w:t xml:space="preserve"> </w:t>
      </w:r>
      <w:r>
        <w:rPr>
          <w:spacing w:val="-2"/>
        </w:rPr>
        <w:t>HCAs</w:t>
      </w:r>
    </w:p>
    <w:p w14:paraId="439A6E5E" w14:textId="77777777" w:rsidR="00865745" w:rsidRDefault="00865745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1688E491" w14:textId="77777777" w:rsidR="00865745" w:rsidRDefault="00AA5FFC">
      <w:pPr>
        <w:pStyle w:val="Heading1"/>
        <w:kinsoku w:val="0"/>
        <w:overflowPunct w:val="0"/>
        <w:rPr>
          <w:b w:val="0"/>
          <w:bCs w:val="0"/>
          <w:spacing w:val="-1"/>
        </w:rPr>
      </w:pPr>
      <w:bookmarkStart w:id="6" w:name="Therapists:-"/>
      <w:bookmarkEnd w:id="6"/>
      <w:r>
        <w:rPr>
          <w:spacing w:val="-1"/>
        </w:rPr>
        <w:t>Therapists</w:t>
      </w:r>
      <w:r>
        <w:rPr>
          <w:b w:val="0"/>
          <w:bCs w:val="0"/>
          <w:spacing w:val="-1"/>
        </w:rPr>
        <w:t>: -</w:t>
      </w:r>
    </w:p>
    <w:p w14:paraId="1CB54F0B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</w:pPr>
      <w:r>
        <w:rPr>
          <w:spacing w:val="-2"/>
        </w:rPr>
        <w:t>Physiotherapist</w:t>
      </w:r>
      <w:r>
        <w:rPr>
          <w:spacing w:val="-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spacing w:val="4"/>
        </w:rPr>
        <w:t>WTE</w:t>
      </w:r>
    </w:p>
    <w:p w14:paraId="72A60D98" w14:textId="77777777" w:rsidR="00E7782F" w:rsidRPr="008F5DCF" w:rsidRDefault="009A7810" w:rsidP="00DE4C62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1"/>
        </w:rPr>
      </w:pPr>
      <w:r>
        <w:t>OT</w:t>
      </w:r>
      <w:r>
        <w:rPr>
          <w:spacing w:val="-3"/>
        </w:rPr>
        <w:t xml:space="preserve"> </w:t>
      </w:r>
      <w:r>
        <w:rPr>
          <w:spacing w:val="-1"/>
        </w:rPr>
        <w:t>0.5</w:t>
      </w:r>
      <w:r>
        <w:rPr>
          <w:spacing w:val="-16"/>
        </w:rPr>
        <w:t xml:space="preserve"> </w:t>
      </w:r>
      <w:r>
        <w:rPr>
          <w:spacing w:val="3"/>
        </w:rPr>
        <w:t>WTE</w:t>
      </w:r>
    </w:p>
    <w:p w14:paraId="67646DB0" w14:textId="48FA3457" w:rsidR="00E7782F" w:rsidRPr="000617DB" w:rsidRDefault="00E7782F" w:rsidP="008F5DCF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1"/>
        </w:rPr>
      </w:pPr>
      <w:r>
        <w:rPr>
          <w:spacing w:val="3"/>
        </w:rPr>
        <w:lastRenderedPageBreak/>
        <w:t>Complimentary therapists</w:t>
      </w:r>
      <w:r w:rsidR="009A7810">
        <w:rPr>
          <w:spacing w:val="-6"/>
        </w:rPr>
        <w:t xml:space="preserve"> </w:t>
      </w:r>
    </w:p>
    <w:p w14:paraId="41B6D289" w14:textId="77777777" w:rsidR="000617DB" w:rsidRDefault="000617DB" w:rsidP="000617DB">
      <w:pPr>
        <w:pStyle w:val="BodyText"/>
        <w:tabs>
          <w:tab w:val="left" w:pos="957"/>
        </w:tabs>
        <w:kinsoku w:val="0"/>
        <w:overflowPunct w:val="0"/>
        <w:ind w:firstLine="0"/>
        <w:rPr>
          <w:spacing w:val="-1"/>
        </w:rPr>
      </w:pPr>
    </w:p>
    <w:p w14:paraId="12D0E151" w14:textId="77777777" w:rsidR="00AA5FFC" w:rsidRPr="00AA5FFC" w:rsidRDefault="00AA5FFC" w:rsidP="00AA5FFC">
      <w:pPr>
        <w:pStyle w:val="BodyText"/>
        <w:tabs>
          <w:tab w:val="left" w:pos="957"/>
        </w:tabs>
        <w:kinsoku w:val="0"/>
        <w:overflowPunct w:val="0"/>
        <w:ind w:firstLine="0"/>
        <w:rPr>
          <w:spacing w:val="-1"/>
        </w:rPr>
      </w:pPr>
    </w:p>
    <w:p w14:paraId="726094DF" w14:textId="77777777" w:rsidR="000615BB" w:rsidRDefault="00E7782F" w:rsidP="000615BB">
      <w:pPr>
        <w:pStyle w:val="BodyText"/>
        <w:tabs>
          <w:tab w:val="left" w:pos="957"/>
        </w:tabs>
        <w:kinsoku w:val="0"/>
        <w:overflowPunct w:val="0"/>
        <w:ind w:left="0" w:firstLine="0"/>
        <w:rPr>
          <w:b/>
          <w:spacing w:val="-6"/>
        </w:rPr>
      </w:pPr>
      <w:r w:rsidRPr="008F5DCF">
        <w:rPr>
          <w:b/>
          <w:spacing w:val="-6"/>
        </w:rPr>
        <w:t xml:space="preserve">Counselling and Emotional Care </w:t>
      </w:r>
      <w:r w:rsidR="000615BB" w:rsidRPr="008F5DCF">
        <w:rPr>
          <w:b/>
          <w:spacing w:val="-6"/>
        </w:rPr>
        <w:t>Team</w:t>
      </w:r>
      <w:r w:rsidR="000615BB" w:rsidRPr="000615BB">
        <w:rPr>
          <w:spacing w:val="-6"/>
        </w:rPr>
        <w:t>: -</w:t>
      </w:r>
      <w:r w:rsidRPr="000615BB">
        <w:rPr>
          <w:spacing w:val="-6"/>
        </w:rPr>
        <w:t xml:space="preserve">  </w:t>
      </w:r>
    </w:p>
    <w:p w14:paraId="09C60050" w14:textId="0C06B6FC" w:rsidR="000617DB" w:rsidRPr="000617DB" w:rsidRDefault="00E7782F" w:rsidP="000617DB">
      <w:pPr>
        <w:pStyle w:val="BodyText"/>
        <w:numPr>
          <w:ilvl w:val="0"/>
          <w:numId w:val="9"/>
        </w:numPr>
        <w:tabs>
          <w:tab w:val="left" w:pos="957"/>
        </w:tabs>
        <w:kinsoku w:val="0"/>
        <w:overflowPunct w:val="0"/>
        <w:spacing w:before="44"/>
        <w:rPr>
          <w:spacing w:val="-2"/>
        </w:rPr>
      </w:pPr>
      <w:r w:rsidRPr="000617DB">
        <w:rPr>
          <w:spacing w:val="-6"/>
        </w:rPr>
        <w:t>Counsellors (2WTE)</w:t>
      </w:r>
      <w:bookmarkStart w:id="7" w:name="Other_Professionals:-"/>
      <w:bookmarkEnd w:id="7"/>
    </w:p>
    <w:p w14:paraId="78A6A4AE" w14:textId="77777777" w:rsidR="000617DB" w:rsidRPr="000617DB" w:rsidRDefault="000617DB" w:rsidP="000617DB">
      <w:pPr>
        <w:pStyle w:val="BodyText"/>
        <w:tabs>
          <w:tab w:val="left" w:pos="957"/>
        </w:tabs>
        <w:kinsoku w:val="0"/>
        <w:overflowPunct w:val="0"/>
        <w:spacing w:before="44"/>
        <w:ind w:left="720" w:firstLine="0"/>
        <w:rPr>
          <w:spacing w:val="-2"/>
        </w:rPr>
      </w:pPr>
    </w:p>
    <w:p w14:paraId="66C698E5" w14:textId="4DD1EEE1" w:rsidR="00865745" w:rsidRPr="000617DB" w:rsidRDefault="009A7810" w:rsidP="000617DB">
      <w:pPr>
        <w:pStyle w:val="BodyText"/>
        <w:numPr>
          <w:ilvl w:val="0"/>
          <w:numId w:val="9"/>
        </w:numPr>
        <w:tabs>
          <w:tab w:val="left" w:pos="957"/>
        </w:tabs>
        <w:kinsoku w:val="0"/>
        <w:overflowPunct w:val="0"/>
        <w:spacing w:before="44"/>
        <w:rPr>
          <w:spacing w:val="-2"/>
        </w:rPr>
      </w:pPr>
      <w:r w:rsidRPr="000617DB">
        <w:rPr>
          <w:b/>
          <w:bCs/>
          <w:spacing w:val="-1"/>
        </w:rPr>
        <w:t>Other</w:t>
      </w:r>
      <w:r w:rsidRPr="000617DB">
        <w:rPr>
          <w:b/>
          <w:bCs/>
          <w:spacing w:val="-14"/>
        </w:rPr>
        <w:t xml:space="preserve"> </w:t>
      </w:r>
      <w:r w:rsidR="00AA5FFC" w:rsidRPr="000617DB">
        <w:rPr>
          <w:b/>
          <w:bCs/>
          <w:spacing w:val="-2"/>
        </w:rPr>
        <w:t>Professionals:</w:t>
      </w:r>
      <w:r w:rsidR="00AA5FFC" w:rsidRPr="000617DB">
        <w:rPr>
          <w:spacing w:val="-2"/>
        </w:rPr>
        <w:t xml:space="preserve"> -</w:t>
      </w:r>
    </w:p>
    <w:p w14:paraId="6BE489B1" w14:textId="77777777" w:rsidR="00865745" w:rsidRDefault="00FC7E59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line="274" w:lineRule="exact"/>
        <w:rPr>
          <w:spacing w:val="-2"/>
        </w:rPr>
      </w:pPr>
      <w:r>
        <w:rPr>
          <w:spacing w:val="-1"/>
        </w:rPr>
        <w:t>CEAC</w:t>
      </w:r>
      <w:r w:rsidR="009A7810">
        <w:rPr>
          <w:spacing w:val="-4"/>
        </w:rPr>
        <w:t xml:space="preserve"> </w:t>
      </w:r>
      <w:r w:rsidR="009A7810">
        <w:rPr>
          <w:spacing w:val="-1"/>
        </w:rPr>
        <w:t>team:</w:t>
      </w:r>
      <w:r w:rsidR="009A7810">
        <w:rPr>
          <w:spacing w:val="-4"/>
        </w:rPr>
        <w:t xml:space="preserve"> </w:t>
      </w:r>
      <w:r w:rsidR="009A7810">
        <w:rPr>
          <w:spacing w:val="-2"/>
        </w:rPr>
        <w:t>Includes</w:t>
      </w:r>
      <w:r w:rsidR="009A7810">
        <w:rPr>
          <w:spacing w:val="-14"/>
        </w:rPr>
        <w:t xml:space="preserve"> </w:t>
      </w:r>
      <w:r w:rsidR="009A7810">
        <w:t>Welfare</w:t>
      </w:r>
      <w:r w:rsidR="009A7810">
        <w:rPr>
          <w:spacing w:val="-1"/>
        </w:rPr>
        <w:t xml:space="preserve"> </w:t>
      </w:r>
      <w:r w:rsidR="009A7810">
        <w:rPr>
          <w:spacing w:val="-2"/>
        </w:rPr>
        <w:t xml:space="preserve">Rights </w:t>
      </w:r>
      <w:r w:rsidR="009A7810">
        <w:rPr>
          <w:spacing w:val="-1"/>
        </w:rPr>
        <w:t>and</w:t>
      </w:r>
      <w:r w:rsidR="009A7810">
        <w:rPr>
          <w:spacing w:val="-4"/>
        </w:rPr>
        <w:t xml:space="preserve"> </w:t>
      </w:r>
      <w:r w:rsidR="009A7810">
        <w:rPr>
          <w:spacing w:val="-2"/>
        </w:rPr>
        <w:t xml:space="preserve">bereavement </w:t>
      </w:r>
      <w:proofErr w:type="gramStart"/>
      <w:r w:rsidR="009A7810">
        <w:rPr>
          <w:spacing w:val="-2"/>
        </w:rPr>
        <w:t>support</w:t>
      </w:r>
      <w:proofErr w:type="gramEnd"/>
    </w:p>
    <w:p w14:paraId="398338D9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line="268" w:lineRule="exact"/>
      </w:pPr>
      <w:r>
        <w:rPr>
          <w:spacing w:val="-2"/>
        </w:rPr>
        <w:t>Chaplain</w:t>
      </w:r>
    </w:p>
    <w:p w14:paraId="7A28A5E2" w14:textId="12A31F16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before="6" w:line="266" w:lineRule="exact"/>
        <w:ind w:right="327"/>
        <w:rPr>
          <w:spacing w:val="-2"/>
        </w:rPr>
      </w:pPr>
      <w:r>
        <w:rPr>
          <w:spacing w:val="-1"/>
        </w:rPr>
        <w:t>Part-time</w:t>
      </w:r>
      <w:r>
        <w:rPr>
          <w:spacing w:val="-6"/>
        </w:rPr>
        <w:t xml:space="preserve"> </w:t>
      </w:r>
      <w:r>
        <w:rPr>
          <w:spacing w:val="-2"/>
        </w:rPr>
        <w:t>Specialist</w:t>
      </w:r>
      <w:r>
        <w:rPr>
          <w:spacing w:val="-7"/>
        </w:rPr>
        <w:t xml:space="preserve"> </w:t>
      </w:r>
      <w:r>
        <w:rPr>
          <w:spacing w:val="-2"/>
        </w:rPr>
        <w:t>Palliative</w:t>
      </w:r>
      <w:r>
        <w:rPr>
          <w:spacing w:val="-1"/>
        </w:rPr>
        <w:t xml:space="preserve"> </w:t>
      </w:r>
      <w:r>
        <w:rPr>
          <w:spacing w:val="-2"/>
        </w:rPr>
        <w:t>Care</w:t>
      </w:r>
      <w:r>
        <w:rPr>
          <w:spacing w:val="-4"/>
        </w:rPr>
        <w:t xml:space="preserve"> </w:t>
      </w:r>
      <w:r>
        <w:rPr>
          <w:spacing w:val="-2"/>
        </w:rPr>
        <w:t>Pharmacist</w:t>
      </w:r>
      <w:r>
        <w:t xml:space="preserve"> </w:t>
      </w:r>
      <w:r w:rsidR="00E53E69">
        <w:t>(0.4</w:t>
      </w:r>
      <w:proofErr w:type="gramStart"/>
      <w:r w:rsidR="00E53E69">
        <w:t>PA)</w:t>
      </w:r>
      <w:r>
        <w:rPr>
          <w:spacing w:val="-2"/>
        </w:rPr>
        <w:t>(</w:t>
      </w:r>
      <w:proofErr w:type="gramEnd"/>
      <w:r>
        <w:rPr>
          <w:spacing w:val="-2"/>
        </w:rP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Warrington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Halton</w:t>
      </w:r>
      <w:r>
        <w:rPr>
          <w:spacing w:val="-4"/>
        </w:rPr>
        <w:t xml:space="preserve"> </w:t>
      </w:r>
      <w:r>
        <w:rPr>
          <w:spacing w:val="-2"/>
        </w:rPr>
        <w:t>hospitals)</w:t>
      </w:r>
    </w:p>
    <w:p w14:paraId="0470D321" w14:textId="619B6FCE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line="271" w:lineRule="exact"/>
        <w:rPr>
          <w:spacing w:val="-2"/>
        </w:rPr>
      </w:pPr>
      <w:r>
        <w:rPr>
          <w:spacing w:val="-2"/>
        </w:rPr>
        <w:t>Volunteer</w:t>
      </w:r>
      <w:r>
        <w:rPr>
          <w:spacing w:val="-1"/>
        </w:rPr>
        <w:t xml:space="preserve"> </w:t>
      </w:r>
      <w:r>
        <w:rPr>
          <w:spacing w:val="-2"/>
        </w:rPr>
        <w:t>Manager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input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 w:rsidR="000617DB">
        <w:rPr>
          <w:spacing w:val="-1"/>
        </w:rPr>
        <w:t>6</w:t>
      </w:r>
      <w:r>
        <w:rPr>
          <w:spacing w:val="-1"/>
        </w:rPr>
        <w:t>00</w:t>
      </w:r>
      <w:r>
        <w:rPr>
          <w:spacing w:val="1"/>
        </w:rPr>
        <w:t xml:space="preserve"> </w:t>
      </w:r>
      <w:r>
        <w:rPr>
          <w:spacing w:val="-2"/>
        </w:rPr>
        <w:t>volunteers.</w:t>
      </w:r>
    </w:p>
    <w:p w14:paraId="77604E8F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t>IT</w:t>
      </w:r>
      <w:r>
        <w:rPr>
          <w:spacing w:val="-3"/>
        </w:rPr>
        <w:t xml:space="preserve"> </w:t>
      </w:r>
      <w:r>
        <w:rPr>
          <w:spacing w:val="-2"/>
        </w:rPr>
        <w:t>administration</w:t>
      </w:r>
      <w:r>
        <w:rPr>
          <w:spacing w:val="-1"/>
        </w:rPr>
        <w:t xml:space="preserve"> and </w:t>
      </w:r>
      <w:r>
        <w:rPr>
          <w:spacing w:val="-2"/>
        </w:rPr>
        <w:t>support</w:t>
      </w:r>
    </w:p>
    <w:p w14:paraId="44B2BF48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rPr>
          <w:spacing w:val="-2"/>
        </w:rPr>
        <w:t>Clinical</w:t>
      </w:r>
      <w:r>
        <w:rPr>
          <w:spacing w:val="-5"/>
        </w:rPr>
        <w:t xml:space="preserve"> </w:t>
      </w:r>
      <w:r>
        <w:rPr>
          <w:spacing w:val="-1"/>
        </w:rPr>
        <w:t>admin</w:t>
      </w:r>
      <w:r>
        <w:rPr>
          <w:spacing w:val="-4"/>
        </w:rPr>
        <w:t xml:space="preserve"> </w:t>
      </w:r>
      <w:r>
        <w:rPr>
          <w:spacing w:val="-2"/>
        </w:rPr>
        <w:t>team,</w:t>
      </w:r>
      <w:r>
        <w:t xml:space="preserve"> </w:t>
      </w:r>
      <w:r>
        <w:rPr>
          <w:spacing w:val="-2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ward</w:t>
      </w:r>
      <w:r>
        <w:rPr>
          <w:spacing w:val="-1"/>
        </w:rPr>
        <w:t xml:space="preserve"> clerk</w:t>
      </w:r>
      <w:r>
        <w:t xml:space="preserve"> </w:t>
      </w:r>
      <w:r>
        <w:rPr>
          <w:spacing w:val="-1"/>
        </w:rPr>
        <w:t>(1.8</w:t>
      </w:r>
      <w:r>
        <w:rPr>
          <w:spacing w:val="-6"/>
        </w:rPr>
        <w:t xml:space="preserve"> </w:t>
      </w:r>
      <w:r>
        <w:rPr>
          <w:spacing w:val="2"/>
        </w:rPr>
        <w:t>WTE</w:t>
      </w:r>
      <w:r>
        <w:rPr>
          <w:spacing w:val="-4"/>
        </w:rPr>
        <w:t xml:space="preserve"> </w:t>
      </w:r>
      <w:r w:rsidR="00AA5FFC">
        <w:rPr>
          <w:spacing w:val="-2"/>
        </w:rPr>
        <w:t>approx.</w:t>
      </w:r>
      <w:r>
        <w:rPr>
          <w:spacing w:val="-2"/>
        </w:rPr>
        <w:t>)</w:t>
      </w:r>
    </w:p>
    <w:p w14:paraId="18610666" w14:textId="77777777" w:rsidR="00865745" w:rsidRDefault="00865745">
      <w:pPr>
        <w:pStyle w:val="Body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14:paraId="5D3F3757" w14:textId="77777777" w:rsidR="00865745" w:rsidRDefault="009A7810" w:rsidP="000615BB">
      <w:pPr>
        <w:pStyle w:val="Heading1"/>
        <w:kinsoku w:val="0"/>
        <w:overflowPunct w:val="0"/>
        <w:rPr>
          <w:b w:val="0"/>
          <w:bCs w:val="0"/>
        </w:rPr>
      </w:pPr>
      <w:bookmarkStart w:id="8" w:name="Key_relationships_at_St._Rocco’s_Hospice"/>
      <w:bookmarkEnd w:id="8"/>
      <w:r>
        <w:t>Key</w:t>
      </w:r>
      <w:r>
        <w:rPr>
          <w:spacing w:val="-16"/>
        </w:rPr>
        <w:t xml:space="preserve"> </w:t>
      </w:r>
      <w:r>
        <w:rPr>
          <w:spacing w:val="-1"/>
        </w:rPr>
        <w:t>relationships</w:t>
      </w:r>
      <w:r>
        <w:rPr>
          <w:spacing w:val="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St.</w:t>
      </w:r>
      <w:r>
        <w:rPr>
          <w:spacing w:val="-2"/>
        </w:rPr>
        <w:t xml:space="preserve"> </w:t>
      </w:r>
      <w:r>
        <w:rPr>
          <w:spacing w:val="-1"/>
        </w:rPr>
        <w:t>Rocco’s</w:t>
      </w:r>
      <w:r>
        <w:rPr>
          <w:spacing w:val="-4"/>
        </w:rPr>
        <w:t xml:space="preserve"> </w:t>
      </w:r>
      <w:r w:rsidR="000615BB">
        <w:rPr>
          <w:spacing w:val="-2"/>
        </w:rPr>
        <w:t>Hospice</w:t>
      </w:r>
      <w:r w:rsidR="000615BB" w:rsidRPr="000615BB">
        <w:rPr>
          <w:b w:val="0"/>
          <w:spacing w:val="-2"/>
        </w:rPr>
        <w:t>: -</w:t>
      </w:r>
    </w:p>
    <w:p w14:paraId="5D3AFEF6" w14:textId="79DE3815" w:rsidR="00865745" w:rsidRPr="00AA5FFC" w:rsidRDefault="009A7810">
      <w:pPr>
        <w:pStyle w:val="BodyText"/>
        <w:numPr>
          <w:ilvl w:val="1"/>
          <w:numId w:val="5"/>
        </w:numPr>
        <w:tabs>
          <w:tab w:val="left" w:pos="957"/>
          <w:tab w:val="left" w:pos="6716"/>
        </w:tabs>
        <w:kinsoku w:val="0"/>
        <w:overflowPunct w:val="0"/>
        <w:rPr>
          <w:spacing w:val="-1"/>
        </w:rPr>
      </w:pPr>
      <w:r w:rsidRPr="00AA5FFC">
        <w:rPr>
          <w:spacing w:val="-2"/>
        </w:rPr>
        <w:t>Chief Executive</w:t>
      </w:r>
      <w:r w:rsidRPr="00AA5FFC">
        <w:rPr>
          <w:spacing w:val="-6"/>
        </w:rPr>
        <w:t xml:space="preserve"> </w:t>
      </w:r>
      <w:r w:rsidRPr="00AA5FFC">
        <w:rPr>
          <w:spacing w:val="-1"/>
        </w:rPr>
        <w:t>Officer</w:t>
      </w:r>
      <w:r w:rsidRPr="00AA5FFC">
        <w:rPr>
          <w:spacing w:val="-1"/>
        </w:rPr>
        <w:tab/>
      </w:r>
      <w:r w:rsidR="00EA3D6D">
        <w:rPr>
          <w:spacing w:val="-1"/>
        </w:rPr>
        <w:t xml:space="preserve">Sonya Currey </w:t>
      </w:r>
    </w:p>
    <w:p w14:paraId="3B5414F6" w14:textId="77777777" w:rsidR="00865745" w:rsidRPr="00AA5FFC" w:rsidRDefault="009A7810">
      <w:pPr>
        <w:pStyle w:val="BodyText"/>
        <w:numPr>
          <w:ilvl w:val="1"/>
          <w:numId w:val="5"/>
        </w:numPr>
        <w:tabs>
          <w:tab w:val="left" w:pos="957"/>
          <w:tab w:val="left" w:pos="6716"/>
        </w:tabs>
        <w:kinsoku w:val="0"/>
        <w:overflowPunct w:val="0"/>
        <w:rPr>
          <w:spacing w:val="-2"/>
        </w:rPr>
      </w:pPr>
      <w:r w:rsidRPr="00AA5FFC">
        <w:rPr>
          <w:spacing w:val="-1"/>
        </w:rPr>
        <w:t>Chair</w:t>
      </w:r>
      <w:r w:rsidRPr="00AA5FFC">
        <w:rPr>
          <w:spacing w:val="-8"/>
        </w:rPr>
        <w:t xml:space="preserve"> </w:t>
      </w:r>
      <w:r w:rsidRPr="00AA5FFC">
        <w:rPr>
          <w:spacing w:val="-1"/>
        </w:rPr>
        <w:t>of</w:t>
      </w:r>
      <w:r w:rsidRPr="00AA5FFC">
        <w:t xml:space="preserve"> </w:t>
      </w:r>
      <w:r w:rsidRPr="00AA5FFC">
        <w:rPr>
          <w:spacing w:val="-2"/>
        </w:rPr>
        <w:t>the</w:t>
      </w:r>
      <w:r w:rsidRPr="00AA5FFC">
        <w:rPr>
          <w:spacing w:val="-1"/>
        </w:rPr>
        <w:t xml:space="preserve"> board</w:t>
      </w:r>
      <w:r w:rsidRPr="00AA5FFC">
        <w:rPr>
          <w:spacing w:val="-6"/>
        </w:rPr>
        <w:t xml:space="preserve"> </w:t>
      </w:r>
      <w:r w:rsidRPr="00AA5FFC">
        <w:rPr>
          <w:spacing w:val="-2"/>
        </w:rPr>
        <w:t>trustee</w:t>
      </w:r>
      <w:r w:rsidR="00E7782F" w:rsidRPr="00AA5FFC">
        <w:rPr>
          <w:spacing w:val="-2"/>
        </w:rPr>
        <w:t xml:space="preserve">                                                Guy </w:t>
      </w:r>
      <w:proofErr w:type="spellStart"/>
      <w:r w:rsidR="00E7782F" w:rsidRPr="00AA5FFC">
        <w:rPr>
          <w:spacing w:val="-2"/>
        </w:rPr>
        <w:t>Hind</w:t>
      </w:r>
      <w:r w:rsidR="00AA5FFC" w:rsidRPr="00AA5FFC">
        <w:rPr>
          <w:spacing w:val="-2"/>
        </w:rPr>
        <w:t>le</w:t>
      </w:r>
      <w:proofErr w:type="spellEnd"/>
    </w:p>
    <w:p w14:paraId="477545FE" w14:textId="77777777" w:rsidR="001068F2" w:rsidRDefault="009A7810" w:rsidP="00DE4C62">
      <w:pPr>
        <w:pStyle w:val="BodyText"/>
        <w:numPr>
          <w:ilvl w:val="1"/>
          <w:numId w:val="5"/>
        </w:numPr>
        <w:tabs>
          <w:tab w:val="left" w:pos="957"/>
          <w:tab w:val="left" w:pos="6716"/>
        </w:tabs>
        <w:kinsoku w:val="0"/>
        <w:overflowPunct w:val="0"/>
        <w:rPr>
          <w:spacing w:val="-1"/>
        </w:rPr>
      </w:pPr>
      <w:r w:rsidRPr="00AA5FFC">
        <w:rPr>
          <w:spacing w:val="-1"/>
        </w:rPr>
        <w:t>Consultant</w:t>
      </w:r>
      <w:r w:rsidRPr="00AA5FFC">
        <w:t xml:space="preserve"> </w:t>
      </w:r>
      <w:r w:rsidRPr="00AA5FFC">
        <w:rPr>
          <w:spacing w:val="-1"/>
        </w:rPr>
        <w:t>in Palliative</w:t>
      </w:r>
      <w:r w:rsidRPr="00AA5FFC">
        <w:rPr>
          <w:spacing w:val="1"/>
        </w:rPr>
        <w:t xml:space="preserve"> </w:t>
      </w:r>
      <w:r w:rsidR="00DE4C62" w:rsidRPr="00AA5FFC">
        <w:rPr>
          <w:spacing w:val="-1"/>
        </w:rPr>
        <w:t xml:space="preserve">Medicine </w:t>
      </w:r>
      <w:r w:rsidR="00360769">
        <w:rPr>
          <w:spacing w:val="-1"/>
        </w:rPr>
        <w:t xml:space="preserve">/Medical Director </w:t>
      </w:r>
      <w:r w:rsidR="00DE4C62" w:rsidRPr="00AA5FFC">
        <w:rPr>
          <w:spacing w:val="-1"/>
        </w:rPr>
        <w:t xml:space="preserve">  </w:t>
      </w:r>
      <w:r w:rsidR="00360769">
        <w:rPr>
          <w:spacing w:val="-1"/>
        </w:rPr>
        <w:t xml:space="preserve">    </w:t>
      </w:r>
      <w:r w:rsidR="00DE4C62" w:rsidRPr="00AA5FFC">
        <w:rPr>
          <w:spacing w:val="-1"/>
        </w:rPr>
        <w:t xml:space="preserve"> Dr </w:t>
      </w:r>
      <w:r w:rsidR="00360769">
        <w:rPr>
          <w:spacing w:val="-1"/>
        </w:rPr>
        <w:t xml:space="preserve">Esraa Sulaivany </w:t>
      </w:r>
    </w:p>
    <w:p w14:paraId="23B4E2EE" w14:textId="6417035F" w:rsidR="00865745" w:rsidRPr="00AA5FFC" w:rsidRDefault="001068F2" w:rsidP="00DE4C62">
      <w:pPr>
        <w:pStyle w:val="BodyText"/>
        <w:numPr>
          <w:ilvl w:val="1"/>
          <w:numId w:val="5"/>
        </w:numPr>
        <w:tabs>
          <w:tab w:val="left" w:pos="957"/>
          <w:tab w:val="left" w:pos="6716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Chief operating Officer </w:t>
      </w:r>
      <w:r w:rsidR="00360769">
        <w:rPr>
          <w:spacing w:val="-1"/>
        </w:rPr>
        <w:t xml:space="preserve">              </w:t>
      </w:r>
      <w:r>
        <w:rPr>
          <w:spacing w:val="-1"/>
        </w:rPr>
        <w:t xml:space="preserve">                                     Sara M Black</w:t>
      </w:r>
    </w:p>
    <w:p w14:paraId="6D729BD3" w14:textId="77777777" w:rsidR="00865745" w:rsidRPr="00AA5FFC" w:rsidRDefault="00DE4C62" w:rsidP="00DE4C62">
      <w:pPr>
        <w:pStyle w:val="BodyText"/>
        <w:tabs>
          <w:tab w:val="left" w:pos="957"/>
          <w:tab w:val="left" w:pos="6716"/>
        </w:tabs>
        <w:kinsoku w:val="0"/>
        <w:overflowPunct w:val="0"/>
        <w:ind w:left="596" w:firstLine="0"/>
        <w:rPr>
          <w:spacing w:val="-2"/>
        </w:rPr>
      </w:pPr>
      <w:r w:rsidRPr="00AA5FFC">
        <w:rPr>
          <w:spacing w:val="-1"/>
        </w:rPr>
        <w:t xml:space="preserve">  </w:t>
      </w:r>
      <w:r w:rsidR="009A7810" w:rsidRPr="00AA5FFC">
        <w:rPr>
          <w:spacing w:val="-2"/>
        </w:rPr>
        <w:tab/>
      </w:r>
    </w:p>
    <w:p w14:paraId="0314EE81" w14:textId="60E4CF32" w:rsidR="00EA3D6D" w:rsidRPr="001068F2" w:rsidRDefault="009A7810" w:rsidP="001068F2">
      <w:pPr>
        <w:pStyle w:val="BodyText"/>
        <w:numPr>
          <w:ilvl w:val="1"/>
          <w:numId w:val="5"/>
        </w:numPr>
        <w:tabs>
          <w:tab w:val="left" w:pos="957"/>
          <w:tab w:val="left" w:pos="6716"/>
        </w:tabs>
        <w:kinsoku w:val="0"/>
        <w:overflowPunct w:val="0"/>
        <w:ind w:left="6724" w:right="647" w:hanging="6128"/>
        <w:rPr>
          <w:spacing w:val="-1"/>
        </w:rPr>
      </w:pPr>
      <w:r w:rsidRPr="00AA5FFC">
        <w:t>In</w:t>
      </w:r>
      <w:r w:rsidRPr="00AA5FFC">
        <w:rPr>
          <w:spacing w:val="-1"/>
        </w:rPr>
        <w:t xml:space="preserve"> patient</w:t>
      </w:r>
      <w:r w:rsidRPr="00AA5FFC">
        <w:rPr>
          <w:spacing w:val="-2"/>
        </w:rPr>
        <w:t xml:space="preserve"> </w:t>
      </w:r>
      <w:r w:rsidR="00325DB4">
        <w:rPr>
          <w:spacing w:val="-2"/>
        </w:rPr>
        <w:t>JR S</w:t>
      </w:r>
      <w:r w:rsidRPr="00AA5FFC">
        <w:rPr>
          <w:spacing w:val="-1"/>
        </w:rPr>
        <w:t>isters</w:t>
      </w:r>
      <w:r w:rsidRPr="00AA5FFC">
        <w:rPr>
          <w:spacing w:val="-2"/>
        </w:rPr>
        <w:t xml:space="preserve"> (2)</w:t>
      </w:r>
      <w:r w:rsidRPr="00AA5FFC">
        <w:rPr>
          <w:spacing w:val="-2"/>
        </w:rPr>
        <w:tab/>
      </w:r>
      <w:r w:rsidR="00D35398">
        <w:rPr>
          <w:spacing w:val="-1"/>
        </w:rPr>
        <w:t xml:space="preserve">Wendy Campbell </w:t>
      </w:r>
      <w:r w:rsidR="00AA5FFC" w:rsidRPr="00AA5FFC">
        <w:rPr>
          <w:spacing w:val="-1"/>
        </w:rPr>
        <w:t>&amp;</w:t>
      </w:r>
      <w:r w:rsidR="00DE4C62" w:rsidRPr="00AA5FFC">
        <w:rPr>
          <w:spacing w:val="-1"/>
        </w:rPr>
        <w:t xml:space="preserve"> </w:t>
      </w:r>
      <w:r w:rsidR="00EA3D6D" w:rsidRPr="001068F2">
        <w:rPr>
          <w:spacing w:val="-1"/>
        </w:rPr>
        <w:t xml:space="preserve">Stephanie </w:t>
      </w:r>
      <w:r w:rsidR="00D35398">
        <w:rPr>
          <w:spacing w:val="-1"/>
        </w:rPr>
        <w:t>Fryer</w:t>
      </w:r>
    </w:p>
    <w:p w14:paraId="49110A04" w14:textId="4753A9F1" w:rsidR="00865745" w:rsidRPr="008F5DCF" w:rsidRDefault="00D61E20">
      <w:pPr>
        <w:pStyle w:val="BodyText"/>
        <w:numPr>
          <w:ilvl w:val="1"/>
          <w:numId w:val="5"/>
        </w:numPr>
        <w:tabs>
          <w:tab w:val="left" w:pos="957"/>
          <w:tab w:val="left" w:pos="6716"/>
        </w:tabs>
        <w:kinsoku w:val="0"/>
        <w:overflowPunct w:val="0"/>
      </w:pPr>
      <w:r w:rsidRPr="00AA5FFC">
        <w:rPr>
          <w:spacing w:val="-2"/>
        </w:rPr>
        <w:t xml:space="preserve">Clinical </w:t>
      </w:r>
      <w:r w:rsidR="00AA5FFC" w:rsidRPr="00AA5FFC">
        <w:rPr>
          <w:spacing w:val="-2"/>
        </w:rPr>
        <w:t xml:space="preserve">Leads </w:t>
      </w:r>
      <w:r w:rsidR="00AA5FFC" w:rsidRPr="00AA5FFC">
        <w:t>(</w:t>
      </w:r>
      <w:r w:rsidR="001068F2">
        <w:rPr>
          <w:spacing w:val="-2"/>
        </w:rPr>
        <w:t>2</w:t>
      </w:r>
      <w:r w:rsidR="009A7810" w:rsidRPr="00AA5FFC">
        <w:rPr>
          <w:spacing w:val="-2"/>
        </w:rPr>
        <w:t>)</w:t>
      </w:r>
      <w:r w:rsidR="009A7810" w:rsidRPr="00AA5FFC">
        <w:rPr>
          <w:spacing w:val="-2"/>
        </w:rPr>
        <w:tab/>
      </w:r>
      <w:r w:rsidR="009A7810" w:rsidRPr="00AA5FFC">
        <w:rPr>
          <w:spacing w:val="-1"/>
        </w:rPr>
        <w:t>Tracey</w:t>
      </w:r>
      <w:r w:rsidR="009A7810" w:rsidRPr="00AA5FFC">
        <w:rPr>
          <w:spacing w:val="-5"/>
        </w:rPr>
        <w:t xml:space="preserve"> </w:t>
      </w:r>
      <w:r w:rsidR="009A7810" w:rsidRPr="00AA5FFC">
        <w:rPr>
          <w:spacing w:val="-2"/>
        </w:rPr>
        <w:t>Griffin</w:t>
      </w:r>
      <w:r w:rsidRPr="00AA5FFC">
        <w:rPr>
          <w:spacing w:val="-2"/>
        </w:rPr>
        <w:t xml:space="preserve"> and</w:t>
      </w:r>
    </w:p>
    <w:p w14:paraId="2DBA0449" w14:textId="77777777" w:rsidR="00D61E20" w:rsidRPr="00AA5FFC" w:rsidRDefault="00D61E20" w:rsidP="00AA5FFC">
      <w:pPr>
        <w:pStyle w:val="BodyText"/>
        <w:tabs>
          <w:tab w:val="left" w:pos="957"/>
          <w:tab w:val="left" w:pos="6716"/>
        </w:tabs>
        <w:kinsoku w:val="0"/>
        <w:overflowPunct w:val="0"/>
        <w:ind w:firstLine="0"/>
      </w:pPr>
      <w:r w:rsidRPr="00AA5FFC">
        <w:rPr>
          <w:spacing w:val="-2"/>
        </w:rPr>
        <w:t xml:space="preserve">                                                                                         Sylvie Cooke</w:t>
      </w:r>
    </w:p>
    <w:p w14:paraId="54432D46" w14:textId="77777777" w:rsidR="00865745" w:rsidRDefault="009A7810" w:rsidP="000615BB">
      <w:pPr>
        <w:pStyle w:val="Heading1"/>
        <w:kinsoku w:val="0"/>
        <w:overflowPunct w:val="0"/>
        <w:rPr>
          <w:b w:val="0"/>
          <w:bCs w:val="0"/>
        </w:rPr>
      </w:pPr>
      <w:bookmarkStart w:id="9" w:name="Key_relationships_at_Warrington_Hospital"/>
      <w:bookmarkEnd w:id="9"/>
      <w:r>
        <w:t>Key</w:t>
      </w:r>
      <w:r>
        <w:rPr>
          <w:spacing w:val="-21"/>
        </w:rPr>
        <w:t xml:space="preserve"> </w:t>
      </w:r>
      <w:r>
        <w:rPr>
          <w:spacing w:val="-1"/>
        </w:rPr>
        <w:t>relationships</w:t>
      </w:r>
      <w:r>
        <w:rPr>
          <w:spacing w:val="-6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2"/>
        </w:rPr>
        <w:t>Warrington</w:t>
      </w:r>
      <w:r w:rsidR="007E2685">
        <w:rPr>
          <w:spacing w:val="-2"/>
        </w:rPr>
        <w:t xml:space="preserve"> and Halton teaching </w:t>
      </w:r>
      <w:r w:rsidR="000615BB">
        <w:rPr>
          <w:spacing w:val="-2"/>
        </w:rPr>
        <w:t>Hospital</w:t>
      </w:r>
      <w:r w:rsidR="000615BB" w:rsidRPr="000615BB">
        <w:rPr>
          <w:b w:val="0"/>
          <w:spacing w:val="-2"/>
        </w:rPr>
        <w:t>: -</w:t>
      </w:r>
    </w:p>
    <w:p w14:paraId="302CBE95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rPr>
          <w:spacing w:val="-1"/>
        </w:rPr>
        <w:t>Cancer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3F98200A" w14:textId="74DC30E6" w:rsidR="00865745" w:rsidRDefault="009A7810">
      <w:pPr>
        <w:pStyle w:val="BodyText"/>
        <w:numPr>
          <w:ilvl w:val="1"/>
          <w:numId w:val="5"/>
        </w:numPr>
        <w:tabs>
          <w:tab w:val="left" w:pos="957"/>
          <w:tab w:val="left" w:pos="5276"/>
        </w:tabs>
        <w:kinsoku w:val="0"/>
        <w:overflowPunct w:val="0"/>
        <w:rPr>
          <w:spacing w:val="-1"/>
        </w:rPr>
      </w:pPr>
      <w:r>
        <w:rPr>
          <w:spacing w:val="-2"/>
        </w:rPr>
        <w:t>Consultant in</w:t>
      </w:r>
      <w:r>
        <w:rPr>
          <w:spacing w:val="-1"/>
        </w:rPr>
        <w:t xml:space="preserve"> </w:t>
      </w:r>
      <w:r>
        <w:rPr>
          <w:spacing w:val="-2"/>
        </w:rPr>
        <w:t>Palliative</w:t>
      </w:r>
      <w:r>
        <w:rPr>
          <w:spacing w:val="-1"/>
        </w:rPr>
        <w:t xml:space="preserve"> </w:t>
      </w:r>
      <w:r>
        <w:rPr>
          <w:spacing w:val="-2"/>
        </w:rPr>
        <w:t>Care</w:t>
      </w:r>
      <w:r>
        <w:rPr>
          <w:spacing w:val="-2"/>
        </w:rPr>
        <w:tab/>
      </w:r>
      <w:r>
        <w:rPr>
          <w:spacing w:val="-1"/>
        </w:rPr>
        <w:t>Dr</w:t>
      </w:r>
      <w:r>
        <w:rPr>
          <w:spacing w:val="-3"/>
        </w:rPr>
        <w:t xml:space="preserve"> </w:t>
      </w:r>
      <w:r w:rsidR="00DE4C62">
        <w:rPr>
          <w:spacing w:val="-1"/>
        </w:rPr>
        <w:t xml:space="preserve">Judith Raper </w:t>
      </w:r>
    </w:p>
    <w:p w14:paraId="4A11E52A" w14:textId="77777777" w:rsidR="00865745" w:rsidRDefault="009A7810" w:rsidP="007E2685">
      <w:pPr>
        <w:pStyle w:val="BodyText"/>
        <w:numPr>
          <w:ilvl w:val="1"/>
          <w:numId w:val="5"/>
        </w:numPr>
        <w:tabs>
          <w:tab w:val="left" w:pos="957"/>
          <w:tab w:val="left" w:pos="5276"/>
        </w:tabs>
        <w:kinsoku w:val="0"/>
        <w:overflowPunct w:val="0"/>
      </w:pPr>
      <w:r>
        <w:rPr>
          <w:spacing w:val="-2"/>
        </w:rPr>
        <w:t>Clinical</w:t>
      </w:r>
      <w:r>
        <w:rPr>
          <w:spacing w:val="-3"/>
        </w:rPr>
        <w:t xml:space="preserve"> </w:t>
      </w:r>
      <w:r w:rsidR="00AA5FFC">
        <w:rPr>
          <w:spacing w:val="-2"/>
        </w:rPr>
        <w:t>Pharmacist</w:t>
      </w:r>
      <w:r w:rsidR="00AA5FFC">
        <w:t xml:space="preserve"> </w:t>
      </w:r>
      <w:r w:rsidR="00AA5FFC">
        <w:rPr>
          <w:spacing w:val="3"/>
        </w:rPr>
        <w:t>(</w:t>
      </w:r>
      <w:r>
        <w:rPr>
          <w:spacing w:val="-2"/>
        </w:rPr>
        <w:t>Palliative</w:t>
      </w:r>
      <w:r>
        <w:rPr>
          <w:spacing w:val="-1"/>
        </w:rPr>
        <w:t xml:space="preserve"> Care)</w:t>
      </w:r>
      <w:r>
        <w:rPr>
          <w:spacing w:val="-1"/>
        </w:rPr>
        <w:tab/>
        <w:t>Marie</w:t>
      </w:r>
      <w:r>
        <w:rPr>
          <w:spacing w:val="-4"/>
        </w:rPr>
        <w:t xml:space="preserve"> </w:t>
      </w:r>
      <w:r>
        <w:rPr>
          <w:spacing w:val="-2"/>
        </w:rPr>
        <w:t>Keenan</w:t>
      </w:r>
    </w:p>
    <w:p w14:paraId="2B916BAE" w14:textId="1F09773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3"/>
        </w:rPr>
      </w:pPr>
      <w:r>
        <w:rPr>
          <w:spacing w:val="-2"/>
        </w:rPr>
        <w:t xml:space="preserve">Oncologists </w:t>
      </w:r>
      <w:r w:rsidR="00DE4C62">
        <w:rPr>
          <w:spacing w:val="-1"/>
        </w:rPr>
        <w:t>(4</w:t>
      </w:r>
      <w:r>
        <w:rPr>
          <w:spacing w:val="-1"/>
        </w:rPr>
        <w:t>)</w:t>
      </w:r>
      <w:r>
        <w:rPr>
          <w:spacing w:val="-6"/>
        </w:rPr>
        <w:t xml:space="preserve"> </w:t>
      </w:r>
      <w:r>
        <w:rPr>
          <w:spacing w:val="-2"/>
        </w:rPr>
        <w:t>based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CC</w:t>
      </w:r>
      <w:r w:rsidR="001068F2">
        <w:rPr>
          <w:spacing w:val="-2"/>
        </w:rPr>
        <w:t>C</w:t>
      </w:r>
      <w:r>
        <w:rPr>
          <w:spacing w:val="-2"/>
        </w:rPr>
        <w:t xml:space="preserve"> but operate</w:t>
      </w:r>
      <w:r>
        <w:rPr>
          <w:spacing w:val="-1"/>
        </w:rPr>
        <w:t xml:space="preserve"> </w:t>
      </w:r>
      <w:r>
        <w:rPr>
          <w:spacing w:val="-2"/>
        </w:rPr>
        <w:t xml:space="preserve">clinics </w:t>
      </w:r>
      <w:r>
        <w:t>at</w:t>
      </w:r>
      <w:r>
        <w:rPr>
          <w:spacing w:val="-16"/>
        </w:rPr>
        <w:t xml:space="preserve"> </w:t>
      </w:r>
      <w:proofErr w:type="gramStart"/>
      <w:r>
        <w:rPr>
          <w:spacing w:val="3"/>
        </w:rPr>
        <w:t>WGH</w:t>
      </w:r>
      <w:proofErr w:type="gramEnd"/>
    </w:p>
    <w:p w14:paraId="04DCA983" w14:textId="77777777" w:rsidR="00865745" w:rsidRDefault="009A7810" w:rsidP="00AA5FFC">
      <w:pPr>
        <w:pStyle w:val="BodyText"/>
        <w:numPr>
          <w:ilvl w:val="2"/>
          <w:numId w:val="5"/>
        </w:numPr>
        <w:tabs>
          <w:tab w:val="left" w:pos="1677"/>
        </w:tabs>
        <w:kinsoku w:val="0"/>
        <w:overflowPunct w:val="0"/>
        <w:spacing w:before="17" w:line="295" w:lineRule="exact"/>
        <w:ind w:right="4212"/>
        <w:rPr>
          <w:spacing w:val="-1"/>
        </w:rPr>
      </w:pPr>
      <w:proofErr w:type="spellStart"/>
      <w:r>
        <w:rPr>
          <w:spacing w:val="-1"/>
        </w:rPr>
        <w:t>Dr.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Isabel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Syndikus</w:t>
      </w:r>
      <w:proofErr w:type="spellEnd"/>
    </w:p>
    <w:p w14:paraId="205FBC04" w14:textId="77777777" w:rsidR="00865745" w:rsidRDefault="009A7810">
      <w:pPr>
        <w:pStyle w:val="BodyText"/>
        <w:numPr>
          <w:ilvl w:val="2"/>
          <w:numId w:val="5"/>
        </w:numPr>
        <w:tabs>
          <w:tab w:val="left" w:pos="1677"/>
        </w:tabs>
        <w:kinsoku w:val="0"/>
        <w:overflowPunct w:val="0"/>
        <w:spacing w:line="292" w:lineRule="exact"/>
        <w:rPr>
          <w:spacing w:val="-1"/>
        </w:rPr>
      </w:pPr>
      <w:r>
        <w:rPr>
          <w:spacing w:val="-1"/>
        </w:rPr>
        <w:t xml:space="preserve">Dr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Tolan</w:t>
      </w:r>
    </w:p>
    <w:p w14:paraId="13BCAC7D" w14:textId="77777777" w:rsidR="00865745" w:rsidRDefault="009A7810" w:rsidP="00AA5FFC">
      <w:pPr>
        <w:pStyle w:val="BodyText"/>
        <w:numPr>
          <w:ilvl w:val="2"/>
          <w:numId w:val="5"/>
        </w:numPr>
        <w:tabs>
          <w:tab w:val="left" w:pos="1677"/>
        </w:tabs>
        <w:kinsoku w:val="0"/>
        <w:overflowPunct w:val="0"/>
        <w:spacing w:line="294" w:lineRule="exact"/>
        <w:ind w:right="4316"/>
        <w:rPr>
          <w:spacing w:val="-1"/>
        </w:rPr>
      </w:pPr>
      <w:r>
        <w:rPr>
          <w:spacing w:val="-1"/>
        </w:rPr>
        <w:t xml:space="preserve">Dr </w:t>
      </w:r>
      <w:r w:rsidR="00DE4C62">
        <w:t>D Shaw /Dr Jo Cliff</w:t>
      </w:r>
    </w:p>
    <w:p w14:paraId="4831F261" w14:textId="77777777" w:rsidR="00865745" w:rsidRDefault="00865745">
      <w:pPr>
        <w:pStyle w:val="BodyText"/>
        <w:kinsoku w:val="0"/>
        <w:overflowPunct w:val="0"/>
        <w:spacing w:before="7"/>
        <w:ind w:left="0" w:firstLine="0"/>
        <w:rPr>
          <w:sz w:val="23"/>
          <w:szCs w:val="23"/>
        </w:rPr>
      </w:pPr>
    </w:p>
    <w:p w14:paraId="3F2C4B34" w14:textId="77777777" w:rsidR="00865745" w:rsidRDefault="009A7810">
      <w:pPr>
        <w:pStyle w:val="Heading1"/>
        <w:kinsoku w:val="0"/>
        <w:overflowPunct w:val="0"/>
        <w:rPr>
          <w:b w:val="0"/>
          <w:bCs w:val="0"/>
        </w:rPr>
      </w:pPr>
      <w:bookmarkStart w:id="10" w:name="Key_relationship_NHS_Warrington_(PCT)_an"/>
      <w:bookmarkEnd w:id="10"/>
      <w:r>
        <w:t>Key</w:t>
      </w:r>
      <w:r>
        <w:rPr>
          <w:spacing w:val="-18"/>
        </w:rPr>
        <w:t xml:space="preserve"> </w:t>
      </w:r>
      <w:r>
        <w:rPr>
          <w:spacing w:val="-1"/>
        </w:rPr>
        <w:t>relationship</w:t>
      </w:r>
      <w:r>
        <w:rPr>
          <w:spacing w:val="-7"/>
        </w:rPr>
        <w:t xml:space="preserve"> </w:t>
      </w:r>
      <w:r>
        <w:rPr>
          <w:spacing w:val="-1"/>
        </w:rPr>
        <w:t>NHS</w:t>
      </w:r>
      <w:r>
        <w:rPr>
          <w:spacing w:val="-6"/>
        </w:rPr>
        <w:t xml:space="preserve"> </w:t>
      </w:r>
      <w:r>
        <w:rPr>
          <w:spacing w:val="-2"/>
        </w:rPr>
        <w:t>Warrington</w:t>
      </w:r>
      <w:r>
        <w:rPr>
          <w:spacing w:val="-5"/>
        </w:rPr>
        <w:t xml:space="preserve"> </w:t>
      </w:r>
      <w:r>
        <w:rPr>
          <w:spacing w:val="-1"/>
        </w:rPr>
        <w:t>(PCT)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Warrington</w:t>
      </w:r>
      <w:r>
        <w:rPr>
          <w:spacing w:val="-7"/>
        </w:rPr>
        <w:t xml:space="preserve"> </w:t>
      </w:r>
      <w:r>
        <w:rPr>
          <w:spacing w:val="-2"/>
        </w:rPr>
        <w:t>division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72"/>
        </w:rPr>
        <w:t xml:space="preserve"> </w:t>
      </w:r>
      <w:r>
        <w:rPr>
          <w:spacing w:val="-2"/>
        </w:rPr>
        <w:t>Bridgewater</w:t>
      </w:r>
      <w:r>
        <w:rPr>
          <w:spacing w:val="-5"/>
        </w:rPr>
        <w:t xml:space="preserve"> </w:t>
      </w:r>
      <w:r>
        <w:rPr>
          <w:spacing w:val="-2"/>
        </w:rPr>
        <w:t>Community</w:t>
      </w:r>
      <w:r>
        <w:rPr>
          <w:spacing w:val="-16"/>
        </w:rPr>
        <w:t xml:space="preserve"> </w:t>
      </w:r>
      <w:r>
        <w:rPr>
          <w:spacing w:val="-1"/>
        </w:rPr>
        <w:t>NHS</w:t>
      </w:r>
      <w:r>
        <w:rPr>
          <w:spacing w:val="-4"/>
        </w:rPr>
        <w:t xml:space="preserve"> </w:t>
      </w:r>
      <w:r w:rsidR="000615BB">
        <w:rPr>
          <w:spacing w:val="-1"/>
        </w:rPr>
        <w:t>Trust</w:t>
      </w:r>
      <w:r w:rsidR="000615BB" w:rsidRPr="000615BB">
        <w:rPr>
          <w:b w:val="0"/>
          <w:spacing w:val="-1"/>
        </w:rPr>
        <w:t>: -</w:t>
      </w:r>
    </w:p>
    <w:p w14:paraId="214DED2C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45907E4F" w14:textId="77777777" w:rsidR="007E2685" w:rsidRDefault="009A7810">
      <w:pPr>
        <w:pStyle w:val="BodyText"/>
        <w:numPr>
          <w:ilvl w:val="0"/>
          <w:numId w:val="4"/>
        </w:numPr>
        <w:tabs>
          <w:tab w:val="left" w:pos="1063"/>
          <w:tab w:val="left" w:pos="6733"/>
        </w:tabs>
        <w:kinsoku w:val="0"/>
        <w:overflowPunct w:val="0"/>
        <w:ind w:hanging="398"/>
        <w:rPr>
          <w:spacing w:val="-1"/>
        </w:rPr>
      </w:pP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Director of</w:t>
      </w:r>
      <w:r>
        <w:t xml:space="preserve"> </w:t>
      </w:r>
      <w:r w:rsidR="00DE4C62">
        <w:rPr>
          <w:spacing w:val="-1"/>
        </w:rPr>
        <w:t xml:space="preserve">Bridgewater                    </w:t>
      </w:r>
      <w:r w:rsidR="00360769">
        <w:rPr>
          <w:spacing w:val="-1"/>
        </w:rPr>
        <w:t xml:space="preserve">                Dr Aruna Hodgson</w:t>
      </w:r>
    </w:p>
    <w:p w14:paraId="534A87EC" w14:textId="77777777" w:rsidR="00865745" w:rsidRDefault="007E2685">
      <w:pPr>
        <w:pStyle w:val="BodyText"/>
        <w:numPr>
          <w:ilvl w:val="0"/>
          <w:numId w:val="4"/>
        </w:numPr>
        <w:tabs>
          <w:tab w:val="left" w:pos="1063"/>
          <w:tab w:val="left" w:pos="6733"/>
        </w:tabs>
        <w:kinsoku w:val="0"/>
        <w:overflowPunct w:val="0"/>
        <w:ind w:hanging="398"/>
        <w:rPr>
          <w:spacing w:val="-1"/>
        </w:rPr>
      </w:pPr>
      <w:r>
        <w:rPr>
          <w:spacing w:val="-1"/>
        </w:rPr>
        <w:t xml:space="preserve">Community consultant in palliative Medicine </w:t>
      </w:r>
      <w:r w:rsidR="00360769">
        <w:rPr>
          <w:spacing w:val="-1"/>
        </w:rPr>
        <w:t xml:space="preserve"> </w:t>
      </w:r>
      <w:r>
        <w:rPr>
          <w:spacing w:val="-1"/>
        </w:rPr>
        <w:t xml:space="preserve">              Dr Melanie Brooks </w:t>
      </w:r>
    </w:p>
    <w:p w14:paraId="6D4D3FCC" w14:textId="77777777" w:rsidR="00865745" w:rsidRDefault="00360769" w:rsidP="007E2685">
      <w:pPr>
        <w:pStyle w:val="BodyText"/>
        <w:tabs>
          <w:tab w:val="left" w:pos="1092"/>
          <w:tab w:val="left" w:pos="6716"/>
        </w:tabs>
        <w:kinsoku w:val="0"/>
        <w:overflowPunct w:val="0"/>
        <w:spacing w:line="275" w:lineRule="exact"/>
        <w:ind w:left="0" w:firstLine="0"/>
      </w:pPr>
      <w:r>
        <w:rPr>
          <w:spacing w:val="-2"/>
        </w:rPr>
        <w:tab/>
      </w:r>
      <w:r w:rsidR="007E2685">
        <w:rPr>
          <w:spacing w:val="-2"/>
        </w:rPr>
        <w:t xml:space="preserve"> </w:t>
      </w:r>
    </w:p>
    <w:p w14:paraId="479577DC" w14:textId="043824A5" w:rsidR="00865745" w:rsidRPr="007E2685" w:rsidRDefault="009A7810" w:rsidP="007E2685">
      <w:pPr>
        <w:pStyle w:val="BodyText"/>
        <w:numPr>
          <w:ilvl w:val="0"/>
          <w:numId w:val="4"/>
        </w:numPr>
        <w:tabs>
          <w:tab w:val="left" w:pos="1092"/>
        </w:tabs>
        <w:kinsoku w:val="0"/>
        <w:overflowPunct w:val="0"/>
        <w:spacing w:line="275" w:lineRule="exact"/>
        <w:ind w:left="1091" w:hanging="427"/>
        <w:rPr>
          <w:spacing w:val="-2"/>
        </w:rPr>
      </w:pPr>
      <w:r>
        <w:rPr>
          <w:spacing w:val="-1"/>
        </w:rPr>
        <w:t xml:space="preserve">Service </w:t>
      </w:r>
      <w:r>
        <w:rPr>
          <w:spacing w:val="-2"/>
        </w:rPr>
        <w:t>Manager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Community</w:t>
      </w:r>
      <w:r>
        <w:rPr>
          <w:spacing w:val="-5"/>
        </w:rPr>
        <w:t xml:space="preserve"> </w:t>
      </w:r>
      <w:r>
        <w:rPr>
          <w:spacing w:val="-2"/>
        </w:rPr>
        <w:t>Nursing</w:t>
      </w:r>
      <w:r w:rsidR="007E2685">
        <w:rPr>
          <w:spacing w:val="-2"/>
        </w:rPr>
        <w:t xml:space="preserve">                 </w:t>
      </w:r>
      <w:r w:rsidR="00D35398">
        <w:rPr>
          <w:spacing w:val="-2"/>
        </w:rPr>
        <w:t xml:space="preserve">Helen Pye </w:t>
      </w:r>
    </w:p>
    <w:p w14:paraId="4C240B69" w14:textId="77777777" w:rsidR="00865745" w:rsidRDefault="00865745" w:rsidP="007E2685">
      <w:pPr>
        <w:pStyle w:val="BodyText"/>
        <w:tabs>
          <w:tab w:val="left" w:pos="1092"/>
        </w:tabs>
        <w:kinsoku w:val="0"/>
        <w:overflowPunct w:val="0"/>
        <w:ind w:left="1091" w:firstLine="0"/>
        <w:rPr>
          <w:spacing w:val="-2"/>
        </w:rPr>
      </w:pPr>
    </w:p>
    <w:p w14:paraId="1DD6A8D8" w14:textId="7EB1CED8" w:rsidR="00865745" w:rsidRDefault="007E2685" w:rsidP="007E2685">
      <w:pPr>
        <w:pStyle w:val="BodyText"/>
        <w:numPr>
          <w:ilvl w:val="0"/>
          <w:numId w:val="4"/>
        </w:numPr>
        <w:kinsoku w:val="0"/>
        <w:overflowPunct w:val="0"/>
        <w:rPr>
          <w:spacing w:val="-1"/>
        </w:rPr>
      </w:pPr>
      <w:r>
        <w:rPr>
          <w:spacing w:val="-2"/>
        </w:rPr>
        <w:t xml:space="preserve">Community </w:t>
      </w:r>
      <w:r w:rsidR="009A7810">
        <w:rPr>
          <w:spacing w:val="-2"/>
        </w:rPr>
        <w:t>Macmillan</w:t>
      </w:r>
      <w:r w:rsidR="009A7810">
        <w:rPr>
          <w:spacing w:val="-1"/>
        </w:rPr>
        <w:t xml:space="preserve"> Specialist</w:t>
      </w:r>
      <w:r w:rsidR="009A7810">
        <w:rPr>
          <w:spacing w:val="-2"/>
        </w:rPr>
        <w:t xml:space="preserve"> Nursing</w:t>
      </w:r>
      <w:r w:rsidR="009A7810">
        <w:rPr>
          <w:spacing w:val="-6"/>
        </w:rPr>
        <w:t xml:space="preserve"> </w:t>
      </w:r>
      <w:r w:rsidR="009A7810">
        <w:rPr>
          <w:spacing w:val="-2"/>
        </w:rPr>
        <w:t>Team:</w:t>
      </w:r>
      <w:r w:rsidR="009A7810">
        <w:t xml:space="preserve"> </w:t>
      </w:r>
      <w:r w:rsidR="009A7810">
        <w:rPr>
          <w:spacing w:val="-2"/>
        </w:rPr>
        <w:t>Jane</w:t>
      </w:r>
      <w:r w:rsidR="009A7810">
        <w:rPr>
          <w:spacing w:val="-1"/>
        </w:rPr>
        <w:t xml:space="preserve"> </w:t>
      </w:r>
      <w:r w:rsidR="009A7810">
        <w:rPr>
          <w:spacing w:val="-2"/>
        </w:rPr>
        <w:t>Shaw,</w:t>
      </w:r>
      <w:r w:rsidR="009A7810">
        <w:t xml:space="preserve"> </w:t>
      </w:r>
      <w:r w:rsidR="009A7810">
        <w:rPr>
          <w:spacing w:val="-2"/>
        </w:rPr>
        <w:t>Lynn</w:t>
      </w:r>
      <w:r w:rsidR="009A7810">
        <w:rPr>
          <w:spacing w:val="-1"/>
        </w:rPr>
        <w:t xml:space="preserve"> </w:t>
      </w:r>
      <w:r w:rsidR="00AA5FFC">
        <w:rPr>
          <w:spacing w:val="-2"/>
        </w:rPr>
        <w:t>Gordon</w:t>
      </w:r>
      <w:r w:rsidR="00AA5FFC">
        <w:rPr>
          <w:spacing w:val="69"/>
        </w:rPr>
        <w:t>,</w:t>
      </w:r>
      <w:r w:rsidR="00AA5FFC">
        <w:rPr>
          <w:spacing w:val="-2"/>
        </w:rPr>
        <w:t xml:space="preserve"> Mary</w:t>
      </w:r>
      <w:r w:rsidR="009A7810">
        <w:rPr>
          <w:spacing w:val="-7"/>
        </w:rPr>
        <w:t xml:space="preserve"> </w:t>
      </w:r>
      <w:proofErr w:type="spellStart"/>
      <w:proofErr w:type="gramStart"/>
      <w:r w:rsidR="009A7810">
        <w:rPr>
          <w:spacing w:val="-1"/>
        </w:rPr>
        <w:t>Lilford</w:t>
      </w:r>
      <w:proofErr w:type="spellEnd"/>
      <w:r>
        <w:rPr>
          <w:spacing w:val="-1"/>
        </w:rPr>
        <w:t>( Team</w:t>
      </w:r>
      <w:proofErr w:type="gramEnd"/>
      <w:r>
        <w:rPr>
          <w:spacing w:val="-1"/>
        </w:rPr>
        <w:t xml:space="preserve"> Leader)</w:t>
      </w:r>
      <w:r w:rsidR="009A7810">
        <w:rPr>
          <w:spacing w:val="-1"/>
        </w:rPr>
        <w:t>,</w:t>
      </w:r>
      <w:r w:rsidR="00AA5FFC">
        <w:rPr>
          <w:spacing w:val="-1"/>
        </w:rPr>
        <w:t xml:space="preserve"> </w:t>
      </w:r>
      <w:r w:rsidR="009A7810">
        <w:rPr>
          <w:spacing w:val="-1"/>
        </w:rPr>
        <w:t>Helen</w:t>
      </w:r>
      <w:r w:rsidR="009A7810">
        <w:rPr>
          <w:spacing w:val="1"/>
        </w:rPr>
        <w:t xml:space="preserve"> </w:t>
      </w:r>
      <w:r w:rsidR="00DE4C62">
        <w:rPr>
          <w:spacing w:val="-1"/>
        </w:rPr>
        <w:t>Callaghan, Rebecca Ambler</w:t>
      </w:r>
      <w:r w:rsidR="00360769">
        <w:rPr>
          <w:spacing w:val="-1"/>
        </w:rPr>
        <w:t xml:space="preserve"> and Rachael Ayre </w:t>
      </w:r>
      <w:r w:rsidR="00D16989">
        <w:rPr>
          <w:spacing w:val="-1"/>
        </w:rPr>
        <w:t>, Jo Smallman</w:t>
      </w:r>
      <w:r w:rsidR="00E53E69">
        <w:rPr>
          <w:spacing w:val="-1"/>
        </w:rPr>
        <w:t>,</w:t>
      </w:r>
      <w:r w:rsidR="00BB1B95">
        <w:rPr>
          <w:spacing w:val="-1"/>
        </w:rPr>
        <w:t xml:space="preserve"> </w:t>
      </w:r>
      <w:r w:rsidR="003A4C22">
        <w:rPr>
          <w:spacing w:val="-1"/>
        </w:rPr>
        <w:t>Alison</w:t>
      </w:r>
      <w:r w:rsidR="003A4C22" w:rsidRPr="003A4C22">
        <w:rPr>
          <w:spacing w:val="-1"/>
        </w:rPr>
        <w:t xml:space="preserve"> </w:t>
      </w:r>
      <w:proofErr w:type="spellStart"/>
      <w:r w:rsidR="00BB1B95" w:rsidRPr="003A4C22">
        <w:rPr>
          <w:spacing w:val="-1"/>
        </w:rPr>
        <w:t>Snelson</w:t>
      </w:r>
      <w:proofErr w:type="spellEnd"/>
      <w:r w:rsidR="00D16989" w:rsidRPr="003A4C22">
        <w:rPr>
          <w:spacing w:val="-1"/>
        </w:rPr>
        <w:t xml:space="preserve"> </w:t>
      </w:r>
    </w:p>
    <w:p w14:paraId="4F1816F2" w14:textId="77777777" w:rsidR="00865745" w:rsidRDefault="00865745" w:rsidP="00AA5FFC">
      <w:pPr>
        <w:pStyle w:val="BodyText"/>
        <w:kinsoku w:val="0"/>
        <w:overflowPunct w:val="0"/>
        <w:rPr>
          <w:spacing w:val="-2"/>
        </w:rPr>
      </w:pPr>
    </w:p>
    <w:p w14:paraId="6A352FC2" w14:textId="77777777" w:rsidR="00865745" w:rsidRDefault="00865745">
      <w:pPr>
        <w:pStyle w:val="BodyText"/>
        <w:kinsoku w:val="0"/>
        <w:overflowPunct w:val="0"/>
        <w:ind w:left="119" w:firstLine="0"/>
        <w:rPr>
          <w:spacing w:val="-2"/>
        </w:rPr>
        <w:sectPr w:rsidR="00865745">
          <w:pgSz w:w="12240" w:h="15840"/>
          <w:pgMar w:top="1360" w:right="1460" w:bottom="1240" w:left="1520" w:header="0" w:footer="1055" w:gutter="0"/>
          <w:cols w:space="720" w:equalWidth="0">
            <w:col w:w="9260"/>
          </w:cols>
          <w:noEndnote/>
        </w:sectPr>
      </w:pPr>
    </w:p>
    <w:p w14:paraId="15760A42" w14:textId="77777777" w:rsidR="00865745" w:rsidRDefault="009A7810">
      <w:pPr>
        <w:pStyle w:val="Heading1"/>
        <w:kinsoku w:val="0"/>
        <w:overflowPunct w:val="0"/>
        <w:spacing w:before="48"/>
        <w:jc w:val="both"/>
        <w:rPr>
          <w:b w:val="0"/>
          <w:bCs w:val="0"/>
        </w:rPr>
      </w:pPr>
      <w:bookmarkStart w:id="11" w:name="General_Information_About_Warrington_Hea"/>
      <w:bookmarkEnd w:id="11"/>
      <w:r>
        <w:rPr>
          <w:spacing w:val="-2"/>
        </w:rPr>
        <w:lastRenderedPageBreak/>
        <w:t>General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8"/>
        </w:rPr>
        <w:t xml:space="preserve"> </w:t>
      </w:r>
      <w:r>
        <w:rPr>
          <w:spacing w:val="-2"/>
        </w:rPr>
        <w:t>Warrington</w:t>
      </w:r>
      <w:r>
        <w:rPr>
          <w:spacing w:val="-7"/>
        </w:rPr>
        <w:t xml:space="preserve"> </w:t>
      </w:r>
      <w:r>
        <w:rPr>
          <w:spacing w:val="-2"/>
        </w:rPr>
        <w:t>Health</w:t>
      </w:r>
      <w:r>
        <w:rPr>
          <w:spacing w:val="-10"/>
        </w:rPr>
        <w:t xml:space="preserve"> </w:t>
      </w:r>
      <w:r>
        <w:rPr>
          <w:spacing w:val="-2"/>
        </w:rPr>
        <w:t>Services</w:t>
      </w:r>
    </w:p>
    <w:p w14:paraId="6C744537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43903482" w14:textId="77777777" w:rsidR="00865745" w:rsidRDefault="009A7810">
      <w:pPr>
        <w:pStyle w:val="BodyText"/>
        <w:kinsoku w:val="0"/>
        <w:overflowPunct w:val="0"/>
        <w:ind w:left="236" w:right="197" w:firstLine="0"/>
        <w:jc w:val="both"/>
        <w:rPr>
          <w:spacing w:val="-1"/>
        </w:rPr>
      </w:pPr>
      <w:r>
        <w:rPr>
          <w:spacing w:val="-2"/>
        </w:rPr>
        <w:t>Bridgewater</w:t>
      </w:r>
      <w:r>
        <w:rPr>
          <w:spacing w:val="28"/>
        </w:rPr>
        <w:t xml:space="preserve"> </w:t>
      </w:r>
      <w:r>
        <w:rPr>
          <w:spacing w:val="-2"/>
        </w:rPr>
        <w:t>Community</w:t>
      </w:r>
      <w:r>
        <w:rPr>
          <w:spacing w:val="24"/>
        </w:rPr>
        <w:t xml:space="preserve"> </w:t>
      </w:r>
      <w:r>
        <w:rPr>
          <w:spacing w:val="-1"/>
        </w:rPr>
        <w:t>Healthcare</w:t>
      </w:r>
      <w:r>
        <w:rPr>
          <w:spacing w:val="30"/>
        </w:rPr>
        <w:t xml:space="preserve"> </w:t>
      </w:r>
      <w:r>
        <w:rPr>
          <w:spacing w:val="-2"/>
        </w:rPr>
        <w:t>NHS</w:t>
      </w:r>
      <w:r>
        <w:rPr>
          <w:spacing w:val="30"/>
        </w:rPr>
        <w:t xml:space="preserve"> </w:t>
      </w:r>
      <w:r>
        <w:rPr>
          <w:spacing w:val="-1"/>
        </w:rPr>
        <w:t>Trust</w:t>
      </w:r>
      <w:r>
        <w:rPr>
          <w:spacing w:val="29"/>
        </w:rPr>
        <w:t xml:space="preserve"> </w:t>
      </w:r>
      <w:r>
        <w:rPr>
          <w:spacing w:val="-1"/>
        </w:rPr>
        <w:t>was</w:t>
      </w:r>
      <w:r>
        <w:rPr>
          <w:spacing w:val="26"/>
        </w:rPr>
        <w:t xml:space="preserve"> </w:t>
      </w:r>
      <w:r>
        <w:rPr>
          <w:spacing w:val="-2"/>
        </w:rPr>
        <w:t>established</w:t>
      </w:r>
      <w:r>
        <w:rPr>
          <w:spacing w:val="30"/>
        </w:rPr>
        <w:t xml:space="preserve"> </w:t>
      </w:r>
      <w:r>
        <w:rPr>
          <w:spacing w:val="-2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April</w:t>
      </w:r>
      <w:r>
        <w:rPr>
          <w:spacing w:val="26"/>
        </w:rPr>
        <w:t xml:space="preserve"> </w:t>
      </w:r>
      <w:r>
        <w:rPr>
          <w:spacing w:val="-2"/>
        </w:rPr>
        <w:t>2011.</w:t>
      </w:r>
      <w:r>
        <w:rPr>
          <w:spacing w:val="38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rPr>
          <w:spacing w:val="-2"/>
        </w:rPr>
        <w:t>is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2"/>
        </w:rPr>
        <w:t>Provider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2"/>
        </w:rPr>
        <w:t>Services</w:t>
      </w:r>
      <w:r>
        <w:rPr>
          <w:spacing w:val="4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Warrington,</w:t>
      </w:r>
      <w:r>
        <w:rPr>
          <w:spacing w:val="41"/>
        </w:rPr>
        <w:t xml:space="preserve"> </w:t>
      </w:r>
      <w:r>
        <w:rPr>
          <w:spacing w:val="-2"/>
        </w:rPr>
        <w:t>Ashton</w:t>
      </w:r>
      <w:r>
        <w:rPr>
          <w:spacing w:val="37"/>
        </w:rPr>
        <w:t xml:space="preserve"> </w:t>
      </w:r>
      <w:r>
        <w:rPr>
          <w:spacing w:val="1"/>
        </w:rPr>
        <w:t>Wigan</w:t>
      </w:r>
      <w:r>
        <w:rPr>
          <w:spacing w:val="44"/>
        </w:rPr>
        <w:t xml:space="preserve"> </w:t>
      </w:r>
      <w:r>
        <w:rPr>
          <w:spacing w:val="-2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Leigh,</w:t>
      </w:r>
      <w:r>
        <w:rPr>
          <w:spacing w:val="43"/>
        </w:rPr>
        <w:t xml:space="preserve"> </w:t>
      </w:r>
      <w:r>
        <w:rPr>
          <w:spacing w:val="-2"/>
        </w:rPr>
        <w:t>Halton</w:t>
      </w:r>
      <w:r>
        <w:rPr>
          <w:spacing w:val="44"/>
        </w:rP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St</w:t>
      </w:r>
      <w:r>
        <w:rPr>
          <w:spacing w:val="43"/>
        </w:rPr>
        <w:t xml:space="preserve"> </w:t>
      </w:r>
      <w:r>
        <w:rPr>
          <w:spacing w:val="-3"/>
        </w:rPr>
        <w:t>Helens</w:t>
      </w:r>
      <w:r>
        <w:rPr>
          <w:spacing w:val="6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2"/>
        </w:rPr>
        <w:t>Trafford.</w:t>
      </w:r>
      <w:r>
        <w:rPr>
          <w:spacing w:val="41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rPr>
          <w:spacing w:val="-1"/>
        </w:rPr>
        <w:t>position</w:t>
      </w:r>
      <w:r>
        <w:rPr>
          <w:spacing w:val="38"/>
        </w:rPr>
        <w:t xml:space="preserve"> </w:t>
      </w:r>
      <w:r>
        <w:rPr>
          <w:spacing w:val="-3"/>
        </w:rPr>
        <w:t>will</w:t>
      </w:r>
      <w:r>
        <w:rPr>
          <w:spacing w:val="31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based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t>Warrington</w:t>
      </w:r>
      <w:r>
        <w:rPr>
          <w:spacing w:val="38"/>
        </w:rPr>
        <w:t xml:space="preserve"> </w:t>
      </w:r>
      <w:r>
        <w:rPr>
          <w:spacing w:val="-2"/>
        </w:rPr>
        <w:t>Division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2"/>
        </w:rPr>
        <w:t>Bridgewater</w:t>
      </w:r>
      <w:r>
        <w:rPr>
          <w:spacing w:val="57"/>
        </w:rPr>
        <w:t xml:space="preserve"> </w:t>
      </w:r>
      <w:r>
        <w:rPr>
          <w:spacing w:val="-2"/>
        </w:rPr>
        <w:t>Community</w:t>
      </w:r>
      <w:r>
        <w:rPr>
          <w:spacing w:val="-7"/>
        </w:rPr>
        <w:t xml:space="preserve"> </w:t>
      </w:r>
      <w:r>
        <w:rPr>
          <w:spacing w:val="-2"/>
        </w:rPr>
        <w:t>Healthcare</w:t>
      </w:r>
      <w:r>
        <w:rPr>
          <w:spacing w:val="-9"/>
        </w:rPr>
        <w:t xml:space="preserve"> </w:t>
      </w:r>
      <w:r>
        <w:rPr>
          <w:spacing w:val="-1"/>
        </w:rPr>
        <w:t>NHS</w:t>
      </w:r>
      <w:r>
        <w:rPr>
          <w:spacing w:val="-4"/>
        </w:rPr>
        <w:t xml:space="preserve"> </w:t>
      </w:r>
      <w:r>
        <w:rPr>
          <w:spacing w:val="-1"/>
        </w:rPr>
        <w:t>Trust.</w:t>
      </w:r>
    </w:p>
    <w:p w14:paraId="0E3B3DDD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11C10A93" w14:textId="77777777" w:rsidR="00865745" w:rsidRDefault="009A7810">
      <w:pPr>
        <w:pStyle w:val="BodyText"/>
        <w:kinsoku w:val="0"/>
        <w:overflowPunct w:val="0"/>
        <w:ind w:left="236" w:right="197" w:firstLine="0"/>
        <w:jc w:val="both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Warrington</w:t>
      </w:r>
      <w:r>
        <w:rPr>
          <w:spacing w:val="39"/>
        </w:rPr>
        <w:t xml:space="preserve"> </w:t>
      </w:r>
      <w:r>
        <w:rPr>
          <w:spacing w:val="-2"/>
        </w:rPr>
        <w:t>Division</w:t>
      </w:r>
      <w:r>
        <w:rPr>
          <w:spacing w:val="40"/>
        </w:rPr>
        <w:t xml:space="preserve"> </w:t>
      </w:r>
      <w:r>
        <w:rPr>
          <w:spacing w:val="-2"/>
        </w:rPr>
        <w:t>boundaries</w:t>
      </w:r>
      <w:r>
        <w:rPr>
          <w:spacing w:val="34"/>
        </w:rPr>
        <w:t xml:space="preserve"> </w:t>
      </w:r>
      <w:r>
        <w:rPr>
          <w:spacing w:val="-1"/>
        </w:rPr>
        <w:t>are</w:t>
      </w:r>
      <w:r>
        <w:rPr>
          <w:spacing w:val="39"/>
        </w:rPr>
        <w:t xml:space="preserve"> </w:t>
      </w:r>
      <w:r>
        <w:rPr>
          <w:spacing w:val="-2"/>
        </w:rPr>
        <w:t>coterminous</w:t>
      </w:r>
      <w:r>
        <w:rPr>
          <w:spacing w:val="39"/>
        </w:rPr>
        <w:t xml:space="preserve"> </w:t>
      </w:r>
      <w:r>
        <w:rPr>
          <w:spacing w:val="-3"/>
        </w:rPr>
        <w:t>with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Local</w:t>
      </w:r>
      <w:r>
        <w:rPr>
          <w:spacing w:val="37"/>
        </w:rPr>
        <w:t xml:space="preserve"> </w:t>
      </w:r>
      <w:r>
        <w:rPr>
          <w:spacing w:val="-2"/>
        </w:rPr>
        <w:t>Unitary</w:t>
      </w:r>
      <w:r>
        <w:rPr>
          <w:spacing w:val="31"/>
        </w:rPr>
        <w:t xml:space="preserve"> </w:t>
      </w:r>
      <w:r>
        <w:rPr>
          <w:spacing w:val="-2"/>
        </w:rPr>
        <w:t>Authority.</w:t>
      </w:r>
      <w:r>
        <w:rPr>
          <w:spacing w:val="85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population</w:t>
      </w:r>
      <w:r>
        <w:rPr>
          <w:spacing w:val="16"/>
        </w:rPr>
        <w:t xml:space="preserve"> </w:t>
      </w:r>
      <w:r>
        <w:rPr>
          <w:spacing w:val="-2"/>
        </w:rPr>
        <w:t>is</w:t>
      </w:r>
      <w:r>
        <w:rPr>
          <w:spacing w:val="15"/>
        </w:rPr>
        <w:t xml:space="preserve"> </w:t>
      </w:r>
      <w:r>
        <w:rPr>
          <w:spacing w:val="-2"/>
        </w:rPr>
        <w:t>approximately</w:t>
      </w:r>
      <w:r>
        <w:rPr>
          <w:spacing w:val="10"/>
        </w:rPr>
        <w:t xml:space="preserve"> </w:t>
      </w:r>
      <w:r>
        <w:rPr>
          <w:spacing w:val="-2"/>
        </w:rPr>
        <w:t>200,000.</w:t>
      </w:r>
      <w:r>
        <w:rPr>
          <w:spacing w:val="60"/>
        </w:rPr>
        <w:t xml:space="preserve"> </w:t>
      </w:r>
      <w:r>
        <w:rPr>
          <w:spacing w:val="-2"/>
        </w:rPr>
        <w:t>There</w:t>
      </w:r>
      <w:r>
        <w:rPr>
          <w:spacing w:val="16"/>
        </w:rPr>
        <w:t xml:space="preserve"> </w:t>
      </w:r>
      <w:r>
        <w:rPr>
          <w:spacing w:val="-2"/>
        </w:rPr>
        <w:t>is</w:t>
      </w:r>
      <w:r>
        <w:rPr>
          <w:spacing w:val="12"/>
        </w:rPr>
        <w:t xml:space="preserve"> </w:t>
      </w:r>
      <w:r w:rsidR="00AA5FFC">
        <w:rPr>
          <w:spacing w:val="-2"/>
        </w:rPr>
        <w:t>relatively</w:t>
      </w:r>
      <w:r w:rsidR="00AA5FFC">
        <w:t xml:space="preserve"> </w:t>
      </w:r>
      <w:r w:rsidR="00AA5FFC">
        <w:rPr>
          <w:spacing w:val="10"/>
        </w:rPr>
        <w:t>high</w:t>
      </w:r>
      <w:r w:rsidR="00AA5FFC">
        <w:t xml:space="preserve"> </w:t>
      </w:r>
      <w:r w:rsidR="00AA5FFC">
        <w:rPr>
          <w:spacing w:val="16"/>
        </w:rPr>
        <w:t>employment</w:t>
      </w:r>
      <w:r w:rsidR="00AA5FFC">
        <w:t xml:space="preserve"> </w:t>
      </w:r>
      <w:r w:rsidR="00AA5FFC">
        <w:rPr>
          <w:spacing w:val="13"/>
        </w:rPr>
        <w:t>but</w:t>
      </w:r>
      <w:r>
        <w:rPr>
          <w:spacing w:val="85"/>
        </w:rPr>
        <w:t xml:space="preserve"> </w:t>
      </w:r>
      <w:r>
        <w:rPr>
          <w:spacing w:val="-1"/>
        </w:rPr>
        <w:t>there</w:t>
      </w:r>
      <w:r>
        <w:rPr>
          <w:spacing w:val="41"/>
        </w:rPr>
        <w:t xml:space="preserve"> </w:t>
      </w:r>
      <w:r>
        <w:rPr>
          <w:spacing w:val="-2"/>
        </w:rPr>
        <w:t>is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3"/>
        </w:rPr>
        <w:t>wide</w:t>
      </w:r>
      <w:r>
        <w:rPr>
          <w:spacing w:val="41"/>
        </w:rPr>
        <w:t xml:space="preserve"> </w:t>
      </w:r>
      <w:r>
        <w:rPr>
          <w:spacing w:val="-2"/>
        </w:rPr>
        <w:t>variety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2"/>
        </w:rPr>
        <w:t>socio-economic</w:t>
      </w:r>
      <w:r>
        <w:rPr>
          <w:spacing w:val="39"/>
        </w:rPr>
        <w:t xml:space="preserve"> </w:t>
      </w:r>
      <w:r>
        <w:rPr>
          <w:spacing w:val="-2"/>
        </w:rPr>
        <w:t>status</w:t>
      </w:r>
      <w:r>
        <w:rPr>
          <w:spacing w:val="35"/>
        </w:rPr>
        <w:t xml:space="preserve"> </w:t>
      </w:r>
      <w:r>
        <w:rPr>
          <w:spacing w:val="-2"/>
        </w:rPr>
        <w:t>from</w:t>
      </w:r>
      <w:r>
        <w:rPr>
          <w:spacing w:val="43"/>
        </w:rPr>
        <w:t xml:space="preserve"> </w:t>
      </w:r>
      <w:r>
        <w:rPr>
          <w:spacing w:val="-1"/>
        </w:rPr>
        <w:t>areas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2"/>
        </w:rPr>
        <w:t>marked</w:t>
      </w:r>
      <w:r>
        <w:rPr>
          <w:spacing w:val="40"/>
        </w:rPr>
        <w:t xml:space="preserve"> </w:t>
      </w:r>
      <w:r>
        <w:rPr>
          <w:spacing w:val="-2"/>
        </w:rPr>
        <w:t>deprivation</w:t>
      </w:r>
      <w:r>
        <w:rPr>
          <w:spacing w:val="42"/>
        </w:rPr>
        <w:t xml:space="preserve"> </w:t>
      </w:r>
      <w:r>
        <w:t>to</w:t>
      </w:r>
      <w:r>
        <w:rPr>
          <w:spacing w:val="87"/>
        </w:rPr>
        <w:t xml:space="preserve"> </w:t>
      </w:r>
      <w:r>
        <w:rPr>
          <w:spacing w:val="-1"/>
        </w:rPr>
        <w:t>rural</w:t>
      </w:r>
      <w:r>
        <w:rPr>
          <w:spacing w:val="33"/>
        </w:rPr>
        <w:t xml:space="preserve"> </w:t>
      </w:r>
      <w:r>
        <w:rPr>
          <w:spacing w:val="-2"/>
        </w:rPr>
        <w:t>affluent</w:t>
      </w:r>
      <w:r>
        <w:rPr>
          <w:spacing w:val="35"/>
        </w:rPr>
        <w:t xml:space="preserve"> </w:t>
      </w:r>
      <w:r>
        <w:rPr>
          <w:spacing w:val="-2"/>
        </w:rPr>
        <w:t>areas.</w:t>
      </w:r>
      <w:r>
        <w:rPr>
          <w:spacing w:val="24"/>
        </w:rPr>
        <w:t xml:space="preserve"> </w:t>
      </w:r>
      <w:r>
        <w:t>Warrington</w:t>
      </w:r>
      <w:r>
        <w:rPr>
          <w:spacing w:val="36"/>
        </w:rPr>
        <w:t xml:space="preserve"> </w:t>
      </w:r>
      <w:r>
        <w:rPr>
          <w:spacing w:val="-2"/>
        </w:rPr>
        <w:t>Health</w:t>
      </w:r>
      <w:r>
        <w:rPr>
          <w:spacing w:val="35"/>
        </w:rPr>
        <w:t xml:space="preserve"> </w:t>
      </w:r>
      <w:r>
        <w:rPr>
          <w:spacing w:val="-2"/>
        </w:rPr>
        <w:t>Consortium</w:t>
      </w:r>
      <w:r>
        <w:rPr>
          <w:spacing w:val="37"/>
        </w:rPr>
        <w:t xml:space="preserve"> </w:t>
      </w:r>
      <w:r>
        <w:rPr>
          <w:spacing w:val="-1"/>
        </w:rPr>
        <w:t>has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responsibility</w:t>
      </w:r>
      <w:r>
        <w:rPr>
          <w:spacing w:val="27"/>
        </w:rPr>
        <w:t xml:space="preserve"> </w:t>
      </w:r>
      <w:r>
        <w:t>for</w:t>
      </w:r>
      <w:r>
        <w:rPr>
          <w:spacing w:val="85"/>
        </w:rPr>
        <w:t xml:space="preserve"> </w:t>
      </w:r>
      <w:r>
        <w:rPr>
          <w:spacing w:val="-2"/>
        </w:rPr>
        <w:t>commissioning</w:t>
      </w:r>
      <w:r>
        <w:rPr>
          <w:spacing w:val="53"/>
        </w:rPr>
        <w:t xml:space="preserve"> </w:t>
      </w:r>
      <w:r>
        <w:rPr>
          <w:spacing w:val="-2"/>
        </w:rPr>
        <w:t>health</w:t>
      </w:r>
      <w:r>
        <w:rPr>
          <w:spacing w:val="37"/>
        </w:rPr>
        <w:t xml:space="preserve"> </w:t>
      </w:r>
      <w:r>
        <w:rPr>
          <w:spacing w:val="-2"/>
        </w:rPr>
        <w:t>services</w:t>
      </w:r>
      <w:r>
        <w:rPr>
          <w:spacing w:val="4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all</w:t>
      </w:r>
      <w:r>
        <w:rPr>
          <w:spacing w:val="36"/>
        </w:rPr>
        <w:t xml:space="preserve"> </w:t>
      </w:r>
      <w:r>
        <w:rPr>
          <w:spacing w:val="-2"/>
        </w:rPr>
        <w:t>patients</w:t>
      </w:r>
      <w:r>
        <w:rPr>
          <w:spacing w:val="41"/>
        </w:rPr>
        <w:t xml:space="preserve"> </w:t>
      </w:r>
      <w:r>
        <w:rPr>
          <w:spacing w:val="-2"/>
        </w:rPr>
        <w:t>registered</w:t>
      </w:r>
      <w:r>
        <w:rPr>
          <w:spacing w:val="42"/>
        </w:rPr>
        <w:t xml:space="preserve"> </w:t>
      </w:r>
      <w:r>
        <w:rPr>
          <w:spacing w:val="-3"/>
        </w:rPr>
        <w:t>with</w:t>
      </w:r>
      <w:r>
        <w:rPr>
          <w:spacing w:val="39"/>
        </w:rPr>
        <w:t xml:space="preserve"> </w:t>
      </w:r>
      <w:r>
        <w:t>GP</w:t>
      </w:r>
      <w:r>
        <w:rPr>
          <w:spacing w:val="42"/>
        </w:rPr>
        <w:t xml:space="preserve"> </w:t>
      </w:r>
      <w:r>
        <w:rPr>
          <w:spacing w:val="-2"/>
        </w:rPr>
        <w:t>practices</w:t>
      </w:r>
      <w:r>
        <w:rPr>
          <w:spacing w:val="41"/>
        </w:rPr>
        <w:t xml:space="preserve"> </w:t>
      </w:r>
      <w:r>
        <w:rPr>
          <w:spacing w:val="-2"/>
        </w:rPr>
        <w:t>within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101"/>
        </w:rPr>
        <w:t xml:space="preserve"> </w:t>
      </w:r>
      <w:r>
        <w:rPr>
          <w:spacing w:val="-2"/>
        </w:rPr>
        <w:t>Warrington</w:t>
      </w:r>
      <w:r>
        <w:rPr>
          <w:spacing w:val="39"/>
        </w:rPr>
        <w:t xml:space="preserve"> </w:t>
      </w:r>
      <w:r>
        <w:rPr>
          <w:spacing w:val="-2"/>
        </w:rPr>
        <w:t>boundaries.</w:t>
      </w:r>
      <w:r>
        <w:rPr>
          <w:spacing w:val="61"/>
        </w:rPr>
        <w:t xml:space="preserve"> </w:t>
      </w:r>
      <w:r>
        <w:rPr>
          <w:spacing w:val="-2"/>
        </w:rPr>
        <w:t>Primary</w:t>
      </w:r>
      <w:r>
        <w:rPr>
          <w:spacing w:val="34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2"/>
        </w:rPr>
        <w:t>community</w:t>
      </w:r>
      <w:r>
        <w:rPr>
          <w:spacing w:val="36"/>
        </w:rPr>
        <w:t xml:space="preserve"> </w:t>
      </w:r>
      <w:r>
        <w:rPr>
          <w:spacing w:val="-1"/>
        </w:rPr>
        <w:t>services</w:t>
      </w:r>
      <w:r>
        <w:rPr>
          <w:spacing w:val="39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2"/>
        </w:rPr>
        <w:t>delivered</w:t>
      </w:r>
      <w:r>
        <w:rPr>
          <w:spacing w:val="41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range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2"/>
        </w:rPr>
        <w:t>providers,</w:t>
      </w:r>
      <w:r>
        <w:rPr>
          <w:spacing w:val="65"/>
        </w:rPr>
        <w:t xml:space="preserve"> </w:t>
      </w:r>
      <w:r>
        <w:rPr>
          <w:spacing w:val="-2"/>
        </w:rPr>
        <w:t>including</w:t>
      </w:r>
      <w:r>
        <w:rPr>
          <w:spacing w:val="56"/>
        </w:rPr>
        <w:t xml:space="preserve"> </w:t>
      </w:r>
      <w:r>
        <w:rPr>
          <w:spacing w:val="-2"/>
        </w:rPr>
        <w:t>Warrington</w:t>
      </w:r>
      <w:r>
        <w:rPr>
          <w:spacing w:val="66"/>
        </w:rPr>
        <w:t xml:space="preserve"> </w:t>
      </w:r>
      <w:r>
        <w:rPr>
          <w:spacing w:val="-2"/>
        </w:rPr>
        <w:t>Division</w:t>
      </w:r>
      <w:r>
        <w:rPr>
          <w:spacing w:val="65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2"/>
        </w:rPr>
        <w:t>Bridgewater</w:t>
      </w:r>
      <w:r>
        <w:rPr>
          <w:spacing w:val="64"/>
        </w:rPr>
        <w:t xml:space="preserve"> </w:t>
      </w:r>
      <w:r>
        <w:rPr>
          <w:spacing w:val="-2"/>
        </w:rPr>
        <w:t>Community</w:t>
      </w:r>
      <w:r>
        <w:rPr>
          <w:spacing w:val="60"/>
        </w:rPr>
        <w:t xml:space="preserve"> </w:t>
      </w:r>
      <w:r>
        <w:rPr>
          <w:spacing w:val="-2"/>
        </w:rPr>
        <w:t>Healthcare</w:t>
      </w:r>
      <w:r>
        <w:rPr>
          <w:spacing w:val="65"/>
        </w:rPr>
        <w:t xml:space="preserve"> </w:t>
      </w:r>
      <w:r>
        <w:rPr>
          <w:spacing w:val="-3"/>
        </w:rPr>
        <w:t>NHS</w:t>
      </w:r>
      <w:r>
        <w:rPr>
          <w:spacing w:val="98"/>
        </w:rPr>
        <w:t xml:space="preserve"> </w:t>
      </w:r>
      <w:r>
        <w:t>Trust.</w:t>
      </w:r>
    </w:p>
    <w:p w14:paraId="35BF613A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A01ADEA" w14:textId="77777777" w:rsidR="00865745" w:rsidRDefault="00AA5FFC">
      <w:pPr>
        <w:pStyle w:val="BodyText"/>
        <w:kinsoku w:val="0"/>
        <w:overflowPunct w:val="0"/>
        <w:ind w:left="236" w:right="125" w:firstLine="0"/>
      </w:pPr>
      <w:r>
        <w:t xml:space="preserve">Acute </w:t>
      </w:r>
      <w:r>
        <w:rPr>
          <w:spacing w:val="16"/>
        </w:rPr>
        <w:t>hospital</w:t>
      </w:r>
      <w:r>
        <w:t xml:space="preserve"> </w:t>
      </w:r>
      <w:r>
        <w:rPr>
          <w:spacing w:val="17"/>
        </w:rPr>
        <w:t>services</w:t>
      </w:r>
      <w:r>
        <w:t xml:space="preserve"> </w:t>
      </w:r>
      <w:r>
        <w:rPr>
          <w:spacing w:val="20"/>
        </w:rPr>
        <w:t>are</w:t>
      </w:r>
      <w:r>
        <w:t xml:space="preserve"> </w:t>
      </w:r>
      <w:r>
        <w:rPr>
          <w:spacing w:val="21"/>
        </w:rPr>
        <w:t>based</w:t>
      </w:r>
      <w:r>
        <w:t xml:space="preserve"> </w:t>
      </w:r>
      <w:r>
        <w:rPr>
          <w:spacing w:val="21"/>
        </w:rPr>
        <w:t>at</w:t>
      </w:r>
      <w:r>
        <w:t xml:space="preserve"> </w:t>
      </w:r>
      <w:r>
        <w:rPr>
          <w:spacing w:val="6"/>
        </w:rPr>
        <w:t>Warrington</w:t>
      </w:r>
      <w:r>
        <w:t xml:space="preserve"> </w:t>
      </w:r>
      <w:r>
        <w:rPr>
          <w:spacing w:val="23"/>
        </w:rPr>
        <w:t>Hospital</w:t>
      </w:r>
      <w:r>
        <w:t xml:space="preserve"> </w:t>
      </w:r>
      <w:r>
        <w:rPr>
          <w:spacing w:val="17"/>
        </w:rPr>
        <w:t>and</w:t>
      </w:r>
      <w:r>
        <w:t xml:space="preserve"> </w:t>
      </w:r>
      <w:r>
        <w:rPr>
          <w:spacing w:val="16"/>
        </w:rPr>
        <w:t>form</w:t>
      </w:r>
      <w:r>
        <w:t xml:space="preserve"> </w:t>
      </w:r>
      <w:r>
        <w:rPr>
          <w:spacing w:val="17"/>
        </w:rPr>
        <w:t>part</w:t>
      </w:r>
      <w:r>
        <w:t xml:space="preserve"> </w:t>
      </w:r>
      <w:r>
        <w:rPr>
          <w:spacing w:val="20"/>
        </w:rPr>
        <w:t>of</w:t>
      </w:r>
      <w:r>
        <w:t xml:space="preserve"> </w:t>
      </w:r>
      <w:r>
        <w:rPr>
          <w:spacing w:val="20"/>
        </w:rPr>
        <w:t>the</w:t>
      </w:r>
      <w:r w:rsidR="009A7810">
        <w:rPr>
          <w:spacing w:val="57"/>
        </w:rPr>
        <w:t xml:space="preserve"> </w:t>
      </w:r>
      <w:r w:rsidR="009A7810">
        <w:rPr>
          <w:spacing w:val="-2"/>
        </w:rPr>
        <w:t>Warrington</w:t>
      </w:r>
      <w:r w:rsidR="009A7810">
        <w:rPr>
          <w:spacing w:val="-4"/>
        </w:rPr>
        <w:t xml:space="preserve"> </w:t>
      </w:r>
      <w:r w:rsidR="009A7810">
        <w:rPr>
          <w:spacing w:val="-2"/>
        </w:rPr>
        <w:t>and</w:t>
      </w:r>
      <w:r w:rsidR="009A7810">
        <w:rPr>
          <w:spacing w:val="1"/>
        </w:rPr>
        <w:t xml:space="preserve"> </w:t>
      </w:r>
      <w:r w:rsidR="009A7810">
        <w:rPr>
          <w:spacing w:val="-2"/>
        </w:rPr>
        <w:t>Halton</w:t>
      </w:r>
      <w:r w:rsidR="009A7810">
        <w:rPr>
          <w:spacing w:val="-4"/>
        </w:rPr>
        <w:t xml:space="preserve"> </w:t>
      </w:r>
      <w:r w:rsidR="009A7810">
        <w:rPr>
          <w:spacing w:val="-2"/>
        </w:rPr>
        <w:t>Hospitals NHS Foundation</w:t>
      </w:r>
      <w:r w:rsidR="009A7810">
        <w:rPr>
          <w:spacing w:val="-6"/>
        </w:rPr>
        <w:t xml:space="preserve"> </w:t>
      </w:r>
      <w:r w:rsidR="009A7810">
        <w:rPr>
          <w:spacing w:val="-2"/>
        </w:rPr>
        <w:t>Trust.</w:t>
      </w:r>
      <w:r w:rsidR="009A7810">
        <w:rPr>
          <w:spacing w:val="60"/>
        </w:rPr>
        <w:t xml:space="preserve"> </w:t>
      </w:r>
      <w:r w:rsidR="009A7810">
        <w:t>This</w:t>
      </w:r>
      <w:r w:rsidR="009A7810">
        <w:rPr>
          <w:spacing w:val="-7"/>
        </w:rPr>
        <w:t xml:space="preserve"> </w:t>
      </w:r>
      <w:r w:rsidR="009A7810">
        <w:rPr>
          <w:spacing w:val="-2"/>
        </w:rPr>
        <w:t>hospital</w:t>
      </w:r>
      <w:r w:rsidR="009A7810">
        <w:rPr>
          <w:spacing w:val="-5"/>
        </w:rPr>
        <w:t xml:space="preserve"> </w:t>
      </w:r>
      <w:r w:rsidR="009A7810">
        <w:rPr>
          <w:spacing w:val="-2"/>
        </w:rPr>
        <w:t>provides</w:t>
      </w:r>
      <w:r w:rsidR="009A7810">
        <w:rPr>
          <w:spacing w:val="-5"/>
        </w:rPr>
        <w:t xml:space="preserve"> </w:t>
      </w:r>
      <w:r w:rsidR="009A7810">
        <w:rPr>
          <w:spacing w:val="-1"/>
        </w:rPr>
        <w:t>most</w:t>
      </w:r>
      <w:r w:rsidR="009A7810">
        <w:rPr>
          <w:spacing w:val="-2"/>
        </w:rPr>
        <w:t xml:space="preserve"> of</w:t>
      </w:r>
      <w:r w:rsidR="009A7810">
        <w:rPr>
          <w:spacing w:val="91"/>
        </w:rPr>
        <w:t xml:space="preserve"> </w:t>
      </w:r>
      <w:r w:rsidR="009A7810">
        <w:rPr>
          <w:spacing w:val="-1"/>
        </w:rPr>
        <w:t>the</w:t>
      </w:r>
      <w:r w:rsidR="009A7810">
        <w:rPr>
          <w:spacing w:val="-4"/>
        </w:rPr>
        <w:t xml:space="preserve"> </w:t>
      </w:r>
      <w:r w:rsidR="009A7810">
        <w:rPr>
          <w:spacing w:val="-1"/>
        </w:rPr>
        <w:t xml:space="preserve">acute </w:t>
      </w:r>
      <w:r w:rsidR="009A7810">
        <w:rPr>
          <w:spacing w:val="-3"/>
        </w:rPr>
        <w:t>services</w:t>
      </w:r>
      <w:r w:rsidR="009A7810">
        <w:rPr>
          <w:spacing w:val="-2"/>
        </w:rPr>
        <w:t xml:space="preserve"> </w:t>
      </w:r>
      <w:r w:rsidR="009A7810">
        <w:t>for</w:t>
      </w:r>
      <w:r w:rsidR="009A7810">
        <w:rPr>
          <w:spacing w:val="-3"/>
        </w:rPr>
        <w:t xml:space="preserve"> </w:t>
      </w:r>
      <w:r w:rsidR="009A7810">
        <w:rPr>
          <w:spacing w:val="-1"/>
        </w:rPr>
        <w:t xml:space="preserve">the </w:t>
      </w:r>
      <w:r w:rsidR="009A7810">
        <w:rPr>
          <w:spacing w:val="-2"/>
        </w:rPr>
        <w:t xml:space="preserve">residents </w:t>
      </w:r>
      <w:r w:rsidR="009A7810">
        <w:rPr>
          <w:spacing w:val="-1"/>
        </w:rPr>
        <w:t>of</w:t>
      </w:r>
      <w:r w:rsidR="009A7810">
        <w:rPr>
          <w:spacing w:val="-14"/>
        </w:rPr>
        <w:t xml:space="preserve"> </w:t>
      </w:r>
      <w:r w:rsidR="009A7810">
        <w:rPr>
          <w:spacing w:val="-1"/>
        </w:rPr>
        <w:t>Warrington</w:t>
      </w:r>
      <w:r w:rsidR="009A7810">
        <w:rPr>
          <w:spacing w:val="-4"/>
        </w:rPr>
        <w:t xml:space="preserve"> </w:t>
      </w:r>
      <w:r w:rsidR="009A7810">
        <w:rPr>
          <w:spacing w:val="-1"/>
        </w:rPr>
        <w:t xml:space="preserve">and </w:t>
      </w:r>
      <w:r w:rsidR="009A7810">
        <w:rPr>
          <w:spacing w:val="-2"/>
        </w:rPr>
        <w:t>Halton</w:t>
      </w:r>
      <w:r w:rsidR="009A7810">
        <w:rPr>
          <w:spacing w:val="1"/>
        </w:rPr>
        <w:t xml:space="preserve"> </w:t>
      </w:r>
      <w:r w:rsidR="009A7810">
        <w:rPr>
          <w:spacing w:val="-2"/>
        </w:rPr>
        <w:t>(Runcorn</w:t>
      </w:r>
      <w:r w:rsidR="009A7810">
        <w:rPr>
          <w:spacing w:val="-4"/>
        </w:rPr>
        <w:t xml:space="preserve"> </w:t>
      </w:r>
      <w:r w:rsidR="009A7810">
        <w:rPr>
          <w:spacing w:val="-1"/>
        </w:rPr>
        <w:t>and</w:t>
      </w:r>
      <w:r w:rsidR="009A7810">
        <w:rPr>
          <w:spacing w:val="-16"/>
        </w:rPr>
        <w:t xml:space="preserve"> </w:t>
      </w:r>
      <w:r w:rsidR="009A7810">
        <w:t xml:space="preserve">Widnes). </w:t>
      </w:r>
      <w:r w:rsidR="009A7810">
        <w:rPr>
          <w:spacing w:val="6"/>
        </w:rPr>
        <w:t xml:space="preserve"> </w:t>
      </w:r>
      <w:r w:rsidR="009A7810">
        <w:rPr>
          <w:spacing w:val="-2"/>
        </w:rPr>
        <w:t>The</w:t>
      </w:r>
      <w:r w:rsidR="009A7810">
        <w:rPr>
          <w:spacing w:val="51"/>
        </w:rPr>
        <w:t xml:space="preserve"> </w:t>
      </w:r>
      <w:r w:rsidR="009A7810">
        <w:t>5</w:t>
      </w:r>
      <w:r w:rsidR="009A7810">
        <w:rPr>
          <w:spacing w:val="-1"/>
        </w:rPr>
        <w:t xml:space="preserve"> </w:t>
      </w:r>
      <w:r w:rsidR="009A7810">
        <w:rPr>
          <w:spacing w:val="-2"/>
        </w:rPr>
        <w:t>Boroughs</w:t>
      </w:r>
      <w:r w:rsidR="009A7810">
        <w:t xml:space="preserve"> </w:t>
      </w:r>
      <w:r w:rsidR="009A7810">
        <w:rPr>
          <w:spacing w:val="-2"/>
        </w:rPr>
        <w:t>Mental</w:t>
      </w:r>
      <w:r w:rsidR="009A7810">
        <w:rPr>
          <w:spacing w:val="-3"/>
        </w:rPr>
        <w:t xml:space="preserve"> </w:t>
      </w:r>
      <w:r w:rsidR="009A7810">
        <w:rPr>
          <w:spacing w:val="-2"/>
        </w:rPr>
        <w:t>Health</w:t>
      </w:r>
      <w:r w:rsidR="009A7810">
        <w:rPr>
          <w:spacing w:val="-1"/>
        </w:rPr>
        <w:t xml:space="preserve"> </w:t>
      </w:r>
      <w:r w:rsidR="009A7810">
        <w:t>Trust</w:t>
      </w:r>
      <w:r w:rsidR="009A7810">
        <w:rPr>
          <w:spacing w:val="-4"/>
        </w:rPr>
        <w:t xml:space="preserve"> </w:t>
      </w:r>
      <w:r w:rsidR="009A7810">
        <w:rPr>
          <w:spacing w:val="-2"/>
        </w:rPr>
        <w:t>provides</w:t>
      </w:r>
      <w:r w:rsidR="009A7810">
        <w:rPr>
          <w:spacing w:val="-5"/>
        </w:rPr>
        <w:t xml:space="preserve"> </w:t>
      </w:r>
      <w:r w:rsidR="009A7810">
        <w:rPr>
          <w:spacing w:val="-1"/>
        </w:rPr>
        <w:t>adult</w:t>
      </w:r>
      <w:r w:rsidR="009A7810">
        <w:rPr>
          <w:spacing w:val="-4"/>
        </w:rPr>
        <w:t xml:space="preserve"> </w:t>
      </w:r>
      <w:r w:rsidR="009A7810">
        <w:rPr>
          <w:spacing w:val="-1"/>
        </w:rPr>
        <w:t xml:space="preserve">and </w:t>
      </w:r>
      <w:r w:rsidR="009A7810">
        <w:rPr>
          <w:spacing w:val="-2"/>
        </w:rPr>
        <w:t>child</w:t>
      </w:r>
      <w:r w:rsidR="009A7810">
        <w:rPr>
          <w:spacing w:val="-6"/>
        </w:rPr>
        <w:t xml:space="preserve"> </w:t>
      </w:r>
      <w:r w:rsidR="009A7810">
        <w:rPr>
          <w:spacing w:val="-1"/>
        </w:rPr>
        <w:t>mental</w:t>
      </w:r>
      <w:r w:rsidR="009A7810">
        <w:rPr>
          <w:spacing w:val="-5"/>
        </w:rPr>
        <w:t xml:space="preserve"> </w:t>
      </w:r>
      <w:r w:rsidR="009A7810">
        <w:rPr>
          <w:spacing w:val="-2"/>
        </w:rPr>
        <w:t>health</w:t>
      </w:r>
      <w:r w:rsidR="009A7810">
        <w:rPr>
          <w:spacing w:val="-1"/>
        </w:rPr>
        <w:t xml:space="preserve"> </w:t>
      </w:r>
      <w:r w:rsidR="009A7810">
        <w:rPr>
          <w:spacing w:val="-2"/>
        </w:rPr>
        <w:t>services.</w:t>
      </w:r>
    </w:p>
    <w:p w14:paraId="7D799430" w14:textId="77777777" w:rsidR="00865745" w:rsidRDefault="00865745">
      <w:pPr>
        <w:pStyle w:val="BodyText"/>
        <w:kinsoku w:val="0"/>
        <w:overflowPunct w:val="0"/>
        <w:spacing w:before="4"/>
        <w:ind w:left="0" w:firstLine="0"/>
      </w:pPr>
    </w:p>
    <w:p w14:paraId="3C36FFC1" w14:textId="77777777" w:rsidR="00865745" w:rsidRDefault="009A7810">
      <w:pPr>
        <w:pStyle w:val="BodyText"/>
        <w:kinsoku w:val="0"/>
        <w:overflowPunct w:val="0"/>
        <w:spacing w:line="276" w:lineRule="exact"/>
        <w:ind w:left="236" w:right="324" w:firstLine="0"/>
      </w:pPr>
      <w:r>
        <w:rPr>
          <w:spacing w:val="-2"/>
        </w:rPr>
        <w:t>There</w:t>
      </w:r>
      <w:r>
        <w:rPr>
          <w:spacing w:val="41"/>
        </w:rPr>
        <w:t xml:space="preserve"> </w:t>
      </w:r>
      <w:r>
        <w:rPr>
          <w:spacing w:val="-1"/>
        </w:rPr>
        <w:t>are</w:t>
      </w:r>
      <w:r>
        <w:rPr>
          <w:spacing w:val="40"/>
        </w:rPr>
        <w:t xml:space="preserve"> </w:t>
      </w:r>
      <w:r>
        <w:rPr>
          <w:spacing w:val="-1"/>
        </w:rPr>
        <w:t>close</w:t>
      </w:r>
      <w:r>
        <w:rPr>
          <w:spacing w:val="42"/>
        </w:rPr>
        <w:t xml:space="preserve"> </w:t>
      </w:r>
      <w:r>
        <w:rPr>
          <w:spacing w:val="-1"/>
        </w:rPr>
        <w:t>links</w:t>
      </w:r>
      <w:r>
        <w:rPr>
          <w:spacing w:val="35"/>
        </w:rPr>
        <w:t xml:space="preserve"> </w:t>
      </w:r>
      <w:r>
        <w:rPr>
          <w:spacing w:val="-2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tertiary</w:t>
      </w:r>
      <w:r>
        <w:rPr>
          <w:spacing w:val="36"/>
        </w:rPr>
        <w:t xml:space="preserve"> </w:t>
      </w:r>
      <w:r>
        <w:rPr>
          <w:spacing w:val="-1"/>
        </w:rPr>
        <w:t>services</w:t>
      </w:r>
      <w:r>
        <w:rPr>
          <w:spacing w:val="43"/>
        </w:rPr>
        <w:t xml:space="preserve"> </w:t>
      </w:r>
      <w:r>
        <w:rPr>
          <w:spacing w:val="-2"/>
        </w:rPr>
        <w:t>in</w:t>
      </w:r>
      <w:r>
        <w:rPr>
          <w:spacing w:val="43"/>
        </w:rPr>
        <w:t xml:space="preserve"> </w:t>
      </w:r>
      <w:r>
        <w:rPr>
          <w:spacing w:val="-2"/>
        </w:rPr>
        <w:t>Liverpool.</w:t>
      </w:r>
      <w:r>
        <w:rPr>
          <w:spacing w:val="17"/>
        </w:rPr>
        <w:t xml:space="preserve"> </w:t>
      </w:r>
      <w:r>
        <w:rPr>
          <w:spacing w:val="-2"/>
        </w:rPr>
        <w:t>Medical</w:t>
      </w:r>
      <w:r>
        <w:rPr>
          <w:spacing w:val="38"/>
        </w:rPr>
        <w:t xml:space="preserve"> </w:t>
      </w:r>
      <w:r>
        <w:rPr>
          <w:spacing w:val="-2"/>
        </w:rPr>
        <w:t>students</w:t>
      </w:r>
      <w:r>
        <w:rPr>
          <w:spacing w:val="39"/>
        </w:rPr>
        <w:t xml:space="preserve"> </w:t>
      </w:r>
      <w:r>
        <w:rPr>
          <w:spacing w:val="-2"/>
        </w:rPr>
        <w:t>from</w:t>
      </w:r>
      <w:r>
        <w:rPr>
          <w:spacing w:val="44"/>
        </w:rPr>
        <w:t xml:space="preserve"> </w:t>
      </w:r>
      <w:r>
        <w:rPr>
          <w:spacing w:val="-2"/>
        </w:rPr>
        <w:t>the</w:t>
      </w:r>
      <w:r>
        <w:rPr>
          <w:spacing w:val="71"/>
        </w:rPr>
        <w:t xml:space="preserve"> </w:t>
      </w:r>
      <w:r>
        <w:rPr>
          <w:spacing w:val="-2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Liverpool</w:t>
      </w:r>
      <w:r>
        <w:rPr>
          <w:spacing w:val="-8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4</w:t>
      </w:r>
      <w:proofErr w:type="spellStart"/>
      <w:r>
        <w:rPr>
          <w:spacing w:val="-1"/>
          <w:position w:val="11"/>
          <w:sz w:val="16"/>
          <w:szCs w:val="16"/>
        </w:rPr>
        <w:t>th</w:t>
      </w:r>
      <w:proofErr w:type="spellEnd"/>
      <w:r>
        <w:rPr>
          <w:spacing w:val="19"/>
          <w:position w:val="11"/>
          <w:sz w:val="16"/>
          <w:szCs w:val="1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5</w:t>
      </w:r>
      <w:proofErr w:type="spellStart"/>
      <w:r>
        <w:rPr>
          <w:spacing w:val="-1"/>
          <w:position w:val="11"/>
          <w:sz w:val="16"/>
          <w:szCs w:val="16"/>
        </w:rPr>
        <w:t>th</w:t>
      </w:r>
      <w:proofErr w:type="spellEnd"/>
      <w:r>
        <w:rPr>
          <w:spacing w:val="14"/>
          <w:position w:val="11"/>
          <w:sz w:val="16"/>
          <w:szCs w:val="16"/>
        </w:rPr>
        <w:t xml:space="preserve"> </w:t>
      </w:r>
      <w:r>
        <w:rPr>
          <w:spacing w:val="-2"/>
        </w:rPr>
        <w:t>years have</w:t>
      </w:r>
      <w:r>
        <w:rPr>
          <w:spacing w:val="-1"/>
        </w:rPr>
        <w:t xml:space="preserve"> </w:t>
      </w:r>
      <w:r>
        <w:rPr>
          <w:spacing w:val="-2"/>
        </w:rPr>
        <w:t xml:space="preserve">placements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Warrington.</w:t>
      </w:r>
    </w:p>
    <w:p w14:paraId="24FE74F1" w14:textId="77777777" w:rsidR="00865745" w:rsidRDefault="00865745">
      <w:pPr>
        <w:pStyle w:val="BodyText"/>
        <w:kinsoku w:val="0"/>
        <w:overflowPunct w:val="0"/>
        <w:spacing w:before="6"/>
        <w:ind w:left="0" w:firstLine="0"/>
        <w:rPr>
          <w:sz w:val="23"/>
          <w:szCs w:val="23"/>
        </w:rPr>
      </w:pPr>
    </w:p>
    <w:p w14:paraId="50D9159F" w14:textId="77777777" w:rsidR="00865745" w:rsidRDefault="009A7810">
      <w:pPr>
        <w:pStyle w:val="BodyText"/>
        <w:kinsoku w:val="0"/>
        <w:overflowPunct w:val="0"/>
        <w:spacing w:line="239" w:lineRule="auto"/>
        <w:ind w:left="236" w:right="202" w:firstLine="0"/>
        <w:jc w:val="both"/>
      </w:pPr>
      <w:r>
        <w:rPr>
          <w:spacing w:val="-2"/>
        </w:rPr>
        <w:t>There</w:t>
      </w:r>
      <w:r>
        <w:rPr>
          <w:spacing w:val="30"/>
        </w:rPr>
        <w:t xml:space="preserve"> </w:t>
      </w:r>
      <w:r>
        <w:rPr>
          <w:spacing w:val="-2"/>
        </w:rPr>
        <w:t>is</w:t>
      </w:r>
      <w:r>
        <w:rPr>
          <w:spacing w:val="29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rPr>
          <w:spacing w:val="-2"/>
        </w:rPr>
        <w:t>active</w:t>
      </w:r>
      <w:r>
        <w:rPr>
          <w:spacing w:val="30"/>
        </w:rPr>
        <w:t xml:space="preserve"> </w:t>
      </w:r>
      <w:r>
        <w:rPr>
          <w:spacing w:val="-1"/>
        </w:rPr>
        <w:t>postgraduate</w:t>
      </w:r>
      <w:r>
        <w:rPr>
          <w:spacing w:val="30"/>
        </w:rPr>
        <w:t xml:space="preserve"> </w:t>
      </w:r>
      <w:r>
        <w:rPr>
          <w:spacing w:val="-2"/>
        </w:rPr>
        <w:t>teaching</w:t>
      </w:r>
      <w:r>
        <w:rPr>
          <w:spacing w:val="25"/>
        </w:rPr>
        <w:t xml:space="preserve"> </w:t>
      </w:r>
      <w:r>
        <w:rPr>
          <w:spacing w:val="-2"/>
        </w:rPr>
        <w:t>programme.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2"/>
        </w:rPr>
        <w:t>postgraduate</w:t>
      </w:r>
      <w:r>
        <w:rPr>
          <w:spacing w:val="32"/>
        </w:rPr>
        <w:t xml:space="preserve"> </w:t>
      </w:r>
      <w:r>
        <w:rPr>
          <w:spacing w:val="-1"/>
        </w:rPr>
        <w:t>centre</w:t>
      </w:r>
      <w:r>
        <w:rPr>
          <w:spacing w:val="30"/>
        </w:rPr>
        <w:t xml:space="preserve"> </w:t>
      </w:r>
      <w:r>
        <w:rPr>
          <w:spacing w:val="-2"/>
        </w:rPr>
        <w:t>based</w:t>
      </w:r>
      <w:r>
        <w:rPr>
          <w:spacing w:val="73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Warrington</w:t>
      </w:r>
      <w:r>
        <w:rPr>
          <w:spacing w:val="41"/>
        </w:rPr>
        <w:t xml:space="preserve"> </w:t>
      </w:r>
      <w:r>
        <w:rPr>
          <w:spacing w:val="-2"/>
        </w:rPr>
        <w:t>Hospital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well</w:t>
      </w:r>
      <w:r>
        <w:rPr>
          <w:spacing w:val="40"/>
        </w:rPr>
        <w:t xml:space="preserve"> </w:t>
      </w:r>
      <w:r>
        <w:rPr>
          <w:spacing w:val="-2"/>
        </w:rPr>
        <w:t>equipped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there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2"/>
        </w:rPr>
        <w:t>comprehensive</w:t>
      </w:r>
      <w:r>
        <w:rPr>
          <w:spacing w:val="44"/>
        </w:rPr>
        <w:t xml:space="preserve"> </w:t>
      </w:r>
      <w:r>
        <w:rPr>
          <w:spacing w:val="-2"/>
        </w:rPr>
        <w:t>library</w:t>
      </w:r>
      <w:r>
        <w:rPr>
          <w:spacing w:val="35"/>
        </w:rPr>
        <w:t xml:space="preserve"> </w:t>
      </w:r>
      <w:r>
        <w:rPr>
          <w:spacing w:val="-1"/>
        </w:rPr>
        <w:t>service</w:t>
      </w:r>
      <w:r>
        <w:rPr>
          <w:spacing w:val="59"/>
        </w:rPr>
        <w:t xml:space="preserve"> </w:t>
      </w:r>
      <w:r>
        <w:rPr>
          <w:spacing w:val="-2"/>
        </w:rPr>
        <w:t>including</w:t>
      </w:r>
      <w:r>
        <w:rPr>
          <w:spacing w:val="-11"/>
        </w:rPr>
        <w:t xml:space="preserve"> </w:t>
      </w: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rPr>
          <w:spacing w:val="-2"/>
        </w:rPr>
        <w:t>literature</w:t>
      </w:r>
      <w:r>
        <w:rPr>
          <w:spacing w:val="-4"/>
        </w:rPr>
        <w:t xml:space="preserve"> </w:t>
      </w:r>
      <w:r>
        <w:rPr>
          <w:spacing w:val="-2"/>
        </w:rPr>
        <w:t>searches.</w:t>
      </w:r>
    </w:p>
    <w:p w14:paraId="331F46F6" w14:textId="77777777" w:rsidR="00865745" w:rsidRDefault="00865745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51F208CF" w14:textId="77777777" w:rsidR="00865745" w:rsidRDefault="009A7810">
      <w:pPr>
        <w:pStyle w:val="Heading1"/>
        <w:kinsoku w:val="0"/>
        <w:overflowPunct w:val="0"/>
        <w:jc w:val="both"/>
        <w:rPr>
          <w:b w:val="0"/>
          <w:bCs w:val="0"/>
        </w:rPr>
      </w:pPr>
      <w:bookmarkStart w:id="12" w:name="Job_Summary"/>
      <w:bookmarkEnd w:id="12"/>
      <w:r>
        <w:rPr>
          <w:spacing w:val="-1"/>
        </w:rPr>
        <w:t>Job</w:t>
      </w:r>
      <w:r>
        <w:rPr>
          <w:spacing w:val="-7"/>
        </w:rPr>
        <w:t xml:space="preserve"> </w:t>
      </w:r>
      <w:r>
        <w:rPr>
          <w:spacing w:val="-2"/>
        </w:rPr>
        <w:t>Summary</w:t>
      </w:r>
    </w:p>
    <w:p w14:paraId="4D48C4F1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BB81FEC" w14:textId="77777777" w:rsidR="00865745" w:rsidRDefault="009A7810">
      <w:pPr>
        <w:pStyle w:val="BodyText"/>
        <w:kinsoku w:val="0"/>
        <w:overflowPunct w:val="0"/>
        <w:ind w:left="236" w:right="201" w:firstLine="0"/>
        <w:jc w:val="both"/>
        <w:rPr>
          <w:spacing w:val="-1"/>
        </w:rPr>
      </w:pPr>
      <w:r>
        <w:rPr>
          <w:spacing w:val="-1"/>
        </w:rPr>
        <w:t>You</w:t>
      </w:r>
      <w:r>
        <w:rPr>
          <w:spacing w:val="23"/>
        </w:rPr>
        <w:t xml:space="preserve"> </w:t>
      </w:r>
      <w:r>
        <w:rPr>
          <w:spacing w:val="-3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part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team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practitioners</w:t>
      </w:r>
      <w:r>
        <w:rPr>
          <w:spacing w:val="19"/>
        </w:rPr>
        <w:t xml:space="preserve"> </w:t>
      </w:r>
      <w:r>
        <w:rPr>
          <w:spacing w:val="-1"/>
        </w:rPr>
        <w:t>dedicated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2"/>
        </w:rPr>
        <w:t>providing</w:t>
      </w:r>
      <w:r>
        <w:rPr>
          <w:spacing w:val="15"/>
        </w:rPr>
        <w:t xml:space="preserve"> </w:t>
      </w:r>
      <w:r>
        <w:rPr>
          <w:spacing w:val="-3"/>
        </w:rPr>
        <w:t>high</w:t>
      </w:r>
      <w:r>
        <w:rPr>
          <w:spacing w:val="23"/>
        </w:rPr>
        <w:t xml:space="preserve"> </w:t>
      </w:r>
      <w:r>
        <w:rPr>
          <w:spacing w:val="-1"/>
        </w:rPr>
        <w:t>quality</w:t>
      </w:r>
      <w:r>
        <w:rPr>
          <w:spacing w:val="19"/>
        </w:rPr>
        <w:t xml:space="preserve"> </w:t>
      </w:r>
      <w:r>
        <w:rPr>
          <w:spacing w:val="-1"/>
        </w:rPr>
        <w:t>specialist</w:t>
      </w:r>
      <w:r>
        <w:rPr>
          <w:spacing w:val="79"/>
        </w:rPr>
        <w:t xml:space="preserve"> </w:t>
      </w:r>
      <w:r>
        <w:rPr>
          <w:spacing w:val="-2"/>
        </w:rPr>
        <w:t xml:space="preserve">services </w:t>
      </w:r>
      <w:r>
        <w:t>and</w:t>
      </w:r>
      <w:r>
        <w:rPr>
          <w:spacing w:val="-1"/>
        </w:rPr>
        <w:t xml:space="preserve"> working</w:t>
      </w:r>
      <w:r>
        <w:rPr>
          <w:spacing w:val="-4"/>
        </w:rPr>
        <w:t xml:space="preserve"> </w:t>
      </w:r>
      <w:r>
        <w:rPr>
          <w:spacing w:val="-2"/>
        </w:rPr>
        <w:t>closely within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multidisciplinary</w:t>
      </w:r>
      <w:r>
        <w:rPr>
          <w:spacing w:val="-7"/>
        </w:rPr>
        <w:t xml:space="preserve"> </w:t>
      </w:r>
      <w:r>
        <w:rPr>
          <w:spacing w:val="-1"/>
        </w:rPr>
        <w:t>team.</w:t>
      </w:r>
    </w:p>
    <w:p w14:paraId="61ADA0C9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5CFE2931" w14:textId="77777777" w:rsidR="00865745" w:rsidRDefault="009A7810">
      <w:pPr>
        <w:pStyle w:val="BodyText"/>
        <w:kinsoku w:val="0"/>
        <w:overflowPunct w:val="0"/>
        <w:ind w:left="236" w:right="195" w:firstLine="0"/>
        <w:jc w:val="both"/>
      </w:pPr>
      <w:r>
        <w:t>This</w:t>
      </w:r>
      <w:r>
        <w:rPr>
          <w:spacing w:val="12"/>
        </w:rPr>
        <w:t xml:space="preserve"> </w:t>
      </w:r>
      <w:r>
        <w:rPr>
          <w:spacing w:val="-2"/>
        </w:rPr>
        <w:t>post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rPr>
          <w:spacing w:val="-2"/>
        </w:rPr>
        <w:t>Palliative</w:t>
      </w:r>
      <w:r>
        <w:rPr>
          <w:spacing w:val="13"/>
        </w:rPr>
        <w:t xml:space="preserve"> </w:t>
      </w:r>
      <w:r>
        <w:rPr>
          <w:spacing w:val="-2"/>
        </w:rPr>
        <w:t>Medicine</w:t>
      </w:r>
      <w:r>
        <w:rPr>
          <w:spacing w:val="15"/>
        </w:rPr>
        <w:t xml:space="preserve"> </w:t>
      </w:r>
      <w:r>
        <w:rPr>
          <w:spacing w:val="-2"/>
        </w:rPr>
        <w:t>offers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2"/>
        </w:rPr>
        <w:t>opportunity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doctors</w:t>
      </w:r>
      <w:r>
        <w:rPr>
          <w:spacing w:val="14"/>
        </w:rPr>
        <w:t xml:space="preserve"> </w:t>
      </w:r>
      <w:r>
        <w:rPr>
          <w:spacing w:val="-1"/>
        </w:rPr>
        <w:t>wishing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2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further</w:t>
      </w:r>
      <w:r>
        <w:rPr>
          <w:spacing w:val="75"/>
        </w:rPr>
        <w:t xml:space="preserve"> </w:t>
      </w:r>
      <w:r>
        <w:rPr>
          <w:spacing w:val="-2"/>
        </w:rPr>
        <w:t>experience</w:t>
      </w:r>
      <w:r>
        <w:rPr>
          <w:spacing w:val="36"/>
        </w:rPr>
        <w:t xml:space="preserve"> </w:t>
      </w:r>
      <w:r>
        <w:rPr>
          <w:spacing w:val="-2"/>
        </w:rPr>
        <w:t>in</w:t>
      </w:r>
      <w:r>
        <w:rPr>
          <w:spacing w:val="37"/>
        </w:rPr>
        <w:t xml:space="preserve"> </w:t>
      </w:r>
      <w:r>
        <w:rPr>
          <w:spacing w:val="22"/>
        </w:rPr>
        <w:t>P</w:t>
      </w:r>
      <w:r>
        <w:rPr>
          <w:spacing w:val="24"/>
        </w:rPr>
        <w:t>a</w:t>
      </w:r>
      <w:r>
        <w:rPr>
          <w:spacing w:val="23"/>
        </w:rPr>
        <w:t>l</w:t>
      </w:r>
      <w:r>
        <w:rPr>
          <w:spacing w:val="21"/>
        </w:rPr>
        <w:t>l</w:t>
      </w:r>
      <w:r>
        <w:rPr>
          <w:spacing w:val="23"/>
        </w:rPr>
        <w:t>i</w:t>
      </w:r>
      <w:r>
        <w:rPr>
          <w:spacing w:val="22"/>
        </w:rPr>
        <w:t>a</w:t>
      </w:r>
      <w:r>
        <w:rPr>
          <w:spacing w:val="24"/>
        </w:rPr>
        <w:t>t</w:t>
      </w:r>
      <w:r>
        <w:rPr>
          <w:spacing w:val="21"/>
        </w:rPr>
        <w:t>iv</w:t>
      </w:r>
      <w:r>
        <w:t>e</w:t>
      </w:r>
      <w:r>
        <w:rPr>
          <w:spacing w:val="61"/>
        </w:rPr>
        <w:t xml:space="preserve"> </w:t>
      </w:r>
      <w:r>
        <w:rPr>
          <w:spacing w:val="15"/>
        </w:rPr>
        <w:t>and</w:t>
      </w:r>
      <w:r>
        <w:rPr>
          <w:spacing w:val="58"/>
        </w:rPr>
        <w:t xml:space="preserve"> </w:t>
      </w:r>
      <w:r>
        <w:rPr>
          <w:spacing w:val="-2"/>
        </w:rPr>
        <w:t>end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life</w:t>
      </w:r>
      <w:r>
        <w:rPr>
          <w:spacing w:val="37"/>
        </w:rPr>
        <w:t xml:space="preserve"> </w:t>
      </w:r>
      <w:r>
        <w:rPr>
          <w:spacing w:val="-1"/>
        </w:rPr>
        <w:t>care.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post</w:t>
      </w:r>
      <w:r>
        <w:rPr>
          <w:spacing w:val="37"/>
        </w:rPr>
        <w:t xml:space="preserve"> </w:t>
      </w:r>
      <w:r>
        <w:rPr>
          <w:spacing w:val="-3"/>
        </w:rPr>
        <w:t>will</w:t>
      </w:r>
      <w:r>
        <w:rPr>
          <w:spacing w:val="35"/>
        </w:rPr>
        <w:t xml:space="preserve"> </w:t>
      </w:r>
      <w:r>
        <w:rPr>
          <w:spacing w:val="-1"/>
        </w:rPr>
        <w:t>suit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doctor</w:t>
      </w:r>
      <w:r>
        <w:rPr>
          <w:spacing w:val="38"/>
        </w:rPr>
        <w:t xml:space="preserve"> </w:t>
      </w:r>
      <w:r>
        <w:rPr>
          <w:spacing w:val="-1"/>
        </w:rPr>
        <w:t>wishing</w:t>
      </w:r>
      <w:r>
        <w:rPr>
          <w:spacing w:val="34"/>
        </w:rPr>
        <w:t xml:space="preserve"> </w:t>
      </w:r>
      <w:r>
        <w:t>to</w:t>
      </w:r>
      <w:r>
        <w:rPr>
          <w:spacing w:val="437"/>
        </w:rPr>
        <w:t xml:space="preserve"> </w:t>
      </w:r>
      <w:r>
        <w:rPr>
          <w:spacing w:val="-1"/>
        </w:rPr>
        <w:t>specialise</w:t>
      </w:r>
      <w:r>
        <w:rPr>
          <w:spacing w:val="25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2"/>
        </w:rPr>
        <w:t>this</w:t>
      </w:r>
      <w:r>
        <w:rPr>
          <w:spacing w:val="38"/>
        </w:rPr>
        <w:t xml:space="preserve"> </w:t>
      </w:r>
      <w:r>
        <w:rPr>
          <w:spacing w:val="-1"/>
        </w:rPr>
        <w:t>field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medicine.</w:t>
      </w:r>
    </w:p>
    <w:p w14:paraId="1D7F2567" w14:textId="77777777" w:rsidR="00865745" w:rsidRDefault="00865745">
      <w:pPr>
        <w:pStyle w:val="BodyText"/>
        <w:kinsoku w:val="0"/>
        <w:overflowPunct w:val="0"/>
        <w:spacing w:before="1"/>
        <w:ind w:left="0" w:firstLine="0"/>
        <w:rPr>
          <w:sz w:val="30"/>
          <w:szCs w:val="30"/>
        </w:rPr>
      </w:pPr>
    </w:p>
    <w:p w14:paraId="31CAA9C6" w14:textId="77777777" w:rsidR="00865745" w:rsidRDefault="009A7810">
      <w:pPr>
        <w:pStyle w:val="BodyText"/>
        <w:kinsoku w:val="0"/>
        <w:overflowPunct w:val="0"/>
        <w:ind w:left="119" w:right="204" w:firstLine="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post</w:t>
      </w:r>
      <w:r>
        <w:rPr>
          <w:spacing w:val="20"/>
        </w:rPr>
        <w:t xml:space="preserve"> </w:t>
      </w:r>
      <w:r>
        <w:rPr>
          <w:spacing w:val="-1"/>
        </w:rPr>
        <w:t>offers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broad</w:t>
      </w:r>
      <w:r>
        <w:rPr>
          <w:spacing w:val="25"/>
        </w:rPr>
        <w:t xml:space="preserve"> </w:t>
      </w:r>
      <w:r>
        <w:rPr>
          <w:spacing w:val="-2"/>
        </w:rPr>
        <w:t>range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2"/>
        </w:rPr>
        <w:t>experience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8"/>
        </w:rPr>
        <w:t>Palliative</w:t>
      </w:r>
      <w:r>
        <w:rPr>
          <w:spacing w:val="32"/>
        </w:rPr>
        <w:t xml:space="preserve"> </w:t>
      </w:r>
      <w:r>
        <w:rPr>
          <w:spacing w:val="6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end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2"/>
        </w:rPr>
        <w:t>life</w:t>
      </w:r>
      <w:r>
        <w:rPr>
          <w:spacing w:val="23"/>
        </w:rPr>
        <w:t xml:space="preserve"> </w:t>
      </w:r>
      <w:r>
        <w:rPr>
          <w:spacing w:val="-1"/>
        </w:rPr>
        <w:t>care.</w:t>
      </w:r>
      <w:r>
        <w:rPr>
          <w:spacing w:val="20"/>
        </w:rPr>
        <w:t xml:space="preserve"> </w:t>
      </w:r>
      <w:r>
        <w:rPr>
          <w:spacing w:val="-2"/>
        </w:rPr>
        <w:t>Training</w:t>
      </w:r>
      <w:r>
        <w:rPr>
          <w:spacing w:val="55"/>
        </w:rPr>
        <w:t xml:space="preserve"> </w:t>
      </w:r>
      <w:r>
        <w:rPr>
          <w:spacing w:val="-2"/>
        </w:rPr>
        <w:t>will</w:t>
      </w:r>
      <w:r>
        <w:rPr>
          <w:spacing w:val="28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3"/>
        </w:rPr>
        <w:t>offered</w:t>
      </w:r>
      <w:r>
        <w:rPr>
          <w:spacing w:val="18"/>
        </w:rPr>
        <w:t xml:space="preserve"> </w:t>
      </w:r>
      <w:r>
        <w:rPr>
          <w:spacing w:val="-2"/>
        </w:rPr>
        <w:t>within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 w:rsidR="00AA5FFC">
        <w:rPr>
          <w:spacing w:val="-2"/>
        </w:rPr>
        <w:t>department</w:t>
      </w:r>
      <w:r w:rsidR="00AA5FFC">
        <w:t xml:space="preserve"> </w:t>
      </w:r>
      <w:r w:rsidR="00AA5FFC">
        <w:rPr>
          <w:spacing w:val="1"/>
        </w:rPr>
        <w:t>and</w:t>
      </w:r>
      <w:r w:rsidR="00AA5FFC">
        <w:t xml:space="preserve"> </w:t>
      </w:r>
      <w:r w:rsidR="00AA5FFC">
        <w:rPr>
          <w:spacing w:val="6"/>
        </w:rPr>
        <w:t>the</w:t>
      </w:r>
      <w:r w:rsidR="00AA5FFC">
        <w:t xml:space="preserve"> </w:t>
      </w:r>
      <w:r w:rsidR="00AA5FFC">
        <w:rPr>
          <w:spacing w:val="4"/>
        </w:rPr>
        <w:t>post</w:t>
      </w:r>
      <w:r w:rsidR="00AA5FFC">
        <w:t xml:space="preserve"> </w:t>
      </w:r>
      <w:r w:rsidR="00AA5FFC">
        <w:rPr>
          <w:spacing w:val="1"/>
        </w:rPr>
        <w:t>holder</w:t>
      </w:r>
      <w:r w:rsidR="00AA5FFC">
        <w:t xml:space="preserve"> </w:t>
      </w:r>
      <w:r w:rsidR="00AA5FFC">
        <w:rPr>
          <w:spacing w:val="2"/>
        </w:rPr>
        <w:t>will</w:t>
      </w:r>
      <w:r w:rsidR="00AA5FFC">
        <w:t xml:space="preserve"> </w:t>
      </w:r>
      <w:r w:rsidR="00AA5FFC">
        <w:rPr>
          <w:spacing w:val="2"/>
        </w:rPr>
        <w:t>be</w:t>
      </w:r>
      <w:r w:rsidR="00AA5FFC">
        <w:t xml:space="preserve"> </w:t>
      </w:r>
      <w:r w:rsidR="00AA5FFC">
        <w:rPr>
          <w:spacing w:val="4"/>
        </w:rPr>
        <w:t>expected</w:t>
      </w:r>
      <w:r w:rsidR="00AA5FFC">
        <w:t xml:space="preserve"> </w:t>
      </w:r>
      <w:r w:rsidR="00AA5FFC">
        <w:rPr>
          <w:spacing w:val="6"/>
        </w:rPr>
        <w:t>to</w:t>
      </w:r>
      <w:r w:rsidR="00AA5FFC">
        <w:t xml:space="preserve"> </w:t>
      </w:r>
      <w:r w:rsidR="00AA5FFC">
        <w:rPr>
          <w:spacing w:val="6"/>
        </w:rPr>
        <w:t>carry</w:t>
      </w:r>
      <w:r>
        <w:rPr>
          <w:spacing w:val="75"/>
        </w:rPr>
        <w:t xml:space="preserve"> </w:t>
      </w:r>
      <w:r>
        <w:t>out</w:t>
      </w:r>
      <w:r>
        <w:rPr>
          <w:spacing w:val="50"/>
        </w:rPr>
        <w:t xml:space="preserve"> </w:t>
      </w:r>
      <w:r>
        <w:rPr>
          <w:spacing w:val="-2"/>
        </w:rPr>
        <w:t>additional</w:t>
      </w:r>
      <w:r>
        <w:rPr>
          <w:spacing w:val="65"/>
        </w:rPr>
        <w:t xml:space="preserve"> </w:t>
      </w:r>
      <w:r>
        <w:rPr>
          <w:spacing w:val="-2"/>
        </w:rPr>
        <w:t>training</w:t>
      </w:r>
      <w:r>
        <w:rPr>
          <w:spacing w:val="-6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line</w:t>
      </w:r>
      <w:r>
        <w:rPr>
          <w:spacing w:val="1"/>
        </w:rPr>
        <w:t xml:space="preserve"> </w:t>
      </w:r>
      <w:r>
        <w:rPr>
          <w:spacing w:val="-3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Royal</w:t>
      </w:r>
      <w:r>
        <w:rPr>
          <w:spacing w:val="-3"/>
        </w:rPr>
        <w:t xml:space="preserve"> </w:t>
      </w:r>
      <w:r>
        <w:rPr>
          <w:spacing w:val="-2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Physicians</w:t>
      </w:r>
      <w:r>
        <w:t xml:space="preserve"> </w:t>
      </w:r>
      <w:r>
        <w:rPr>
          <w:spacing w:val="-2"/>
        </w:rPr>
        <w:t>recommendations.</w:t>
      </w:r>
    </w:p>
    <w:p w14:paraId="46DFE41A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163E84C0" w14:textId="77777777" w:rsidR="00865745" w:rsidRDefault="009A7810">
      <w:pPr>
        <w:pStyle w:val="Heading1"/>
        <w:kinsoku w:val="0"/>
        <w:overflowPunct w:val="0"/>
        <w:jc w:val="both"/>
        <w:rPr>
          <w:b w:val="0"/>
          <w:bCs w:val="0"/>
        </w:rPr>
      </w:pPr>
      <w:bookmarkStart w:id="13" w:name="Clinical_Responsibilities:"/>
      <w:bookmarkEnd w:id="13"/>
      <w:r>
        <w:rPr>
          <w:spacing w:val="-2"/>
        </w:rPr>
        <w:t>Clinical</w:t>
      </w:r>
      <w:r>
        <w:rPr>
          <w:spacing w:val="-21"/>
        </w:rPr>
        <w:t xml:space="preserve"> </w:t>
      </w:r>
      <w:r>
        <w:rPr>
          <w:spacing w:val="-2"/>
        </w:rPr>
        <w:t>Responsibilities:</w:t>
      </w:r>
    </w:p>
    <w:p w14:paraId="77778247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3ECDD767" w14:textId="7350884D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551"/>
        <w:rPr>
          <w:spacing w:val="-2"/>
        </w:rPr>
      </w:pP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direction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Medical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rPr>
          <w:spacing w:val="-1"/>
        </w:rPr>
        <w:t xml:space="preserve">care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advice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Inpatient</w:t>
      </w:r>
      <w:r>
        <w:rPr>
          <w:spacing w:val="-9"/>
        </w:rPr>
        <w:t xml:space="preserve"> </w:t>
      </w:r>
      <w:r>
        <w:rPr>
          <w:spacing w:val="-1"/>
        </w:rPr>
        <w:t>Unit,</w:t>
      </w:r>
      <w:r>
        <w:rPr>
          <w:spacing w:val="-2"/>
        </w:rPr>
        <w:t xml:space="preserve"> </w:t>
      </w:r>
      <w:r w:rsidR="00D16989">
        <w:rPr>
          <w:spacing w:val="-1"/>
        </w:rPr>
        <w:t>V</w:t>
      </w:r>
      <w:r w:rsidR="001068F2">
        <w:rPr>
          <w:spacing w:val="-1"/>
        </w:rPr>
        <w:t>itality</w:t>
      </w:r>
      <w:r w:rsidR="00D16989">
        <w:rPr>
          <w:spacing w:val="-1"/>
        </w:rPr>
        <w:t xml:space="preserve"> </w:t>
      </w:r>
      <w:proofErr w:type="gramStart"/>
      <w:r w:rsidR="00D16989">
        <w:rPr>
          <w:spacing w:val="-1"/>
        </w:rPr>
        <w:t xml:space="preserve">Centre </w:t>
      </w:r>
      <w:r>
        <w:rPr>
          <w:spacing w:val="-1"/>
        </w:rPr>
        <w:t xml:space="preserve"> </w:t>
      </w:r>
      <w:r>
        <w:rPr>
          <w:spacing w:val="-2"/>
        </w:rPr>
        <w:t>and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outpatients.</w:t>
      </w:r>
    </w:p>
    <w:p w14:paraId="79CD5CC3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566C9694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839"/>
        <w:rPr>
          <w:spacing w:val="-1"/>
        </w:rPr>
      </w:pPr>
      <w:r>
        <w:t>Admit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2"/>
        </w:rPr>
        <w:t>patients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hospice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plan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collaboration</w:t>
      </w:r>
      <w:r>
        <w:rPr>
          <w:spacing w:val="1"/>
        </w:rPr>
        <w:t xml:space="preserve"> </w:t>
      </w:r>
      <w:r>
        <w:rPr>
          <w:spacing w:val="-3"/>
        </w:rPr>
        <w:t>with</w:t>
      </w:r>
      <w:r>
        <w:rPr>
          <w:spacing w:val="67"/>
        </w:rPr>
        <w:t xml:space="preserve"> </w:t>
      </w:r>
      <w:r>
        <w:rPr>
          <w:spacing w:val="-2"/>
        </w:rPr>
        <w:t>hospice</w:t>
      </w:r>
      <w:r>
        <w:rPr>
          <w:spacing w:val="-6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MDT</w:t>
      </w:r>
      <w:r>
        <w:t xml:space="preserve"> </w:t>
      </w:r>
      <w:r>
        <w:rPr>
          <w:spacing w:val="-1"/>
        </w:rPr>
        <w:t>staff.</w:t>
      </w:r>
      <w:r>
        <w:rPr>
          <w:spacing w:val="62"/>
        </w:rPr>
        <w:t xml:space="preserve"> </w:t>
      </w:r>
      <w:r>
        <w:rPr>
          <w:spacing w:val="-1"/>
        </w:rPr>
        <w:t>Liaise</w:t>
      </w:r>
      <w:r>
        <w:rPr>
          <w:spacing w:val="-4"/>
        </w:rPr>
        <w:t xml:space="preserve"> </w:t>
      </w:r>
      <w:r>
        <w:rPr>
          <w:spacing w:val="-3"/>
        </w:rP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HCP involved</w:t>
      </w:r>
      <w:r>
        <w:rPr>
          <w:spacing w:val="-1"/>
        </w:rPr>
        <w:t xml:space="preserve"> </w:t>
      </w:r>
      <w:r>
        <w:rPr>
          <w:spacing w:val="-2"/>
        </w:rPr>
        <w:t>regarding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care.</w:t>
      </w:r>
    </w:p>
    <w:p w14:paraId="1ED9A1C8" w14:textId="77777777" w:rsidR="00865745" w:rsidRDefault="00865745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839"/>
        <w:rPr>
          <w:spacing w:val="-1"/>
        </w:rPr>
        <w:sectPr w:rsidR="00865745">
          <w:pgSz w:w="12240" w:h="15840"/>
          <w:pgMar w:top="1080" w:right="920" w:bottom="1240" w:left="1520" w:header="0" w:footer="1055" w:gutter="0"/>
          <w:cols w:space="720" w:equalWidth="0">
            <w:col w:w="9800"/>
          </w:cols>
          <w:noEndnote/>
        </w:sectPr>
      </w:pPr>
    </w:p>
    <w:p w14:paraId="1E202C5B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before="44"/>
        <w:ind w:right="178"/>
      </w:pPr>
      <w:r>
        <w:rPr>
          <w:spacing w:val="-1"/>
        </w:rPr>
        <w:lastRenderedPageBreak/>
        <w:t>Medical</w:t>
      </w:r>
      <w:r>
        <w:rPr>
          <w:spacing w:val="-3"/>
        </w:rPr>
        <w:t xml:space="preserve"> </w:t>
      </w:r>
      <w:r>
        <w:rPr>
          <w:spacing w:val="-2"/>
        </w:rPr>
        <w:t>reviews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 xml:space="preserve">inpatients </w:t>
      </w:r>
      <w:r>
        <w:rPr>
          <w:spacing w:val="-1"/>
        </w:rPr>
        <w:t>at</w:t>
      </w:r>
      <w: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hospice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regular</w:t>
      </w:r>
      <w:r>
        <w:rPr>
          <w:spacing w:val="-1"/>
        </w:rPr>
        <w:t xml:space="preserve"> basis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line</w:t>
      </w:r>
      <w:r>
        <w:rPr>
          <w:spacing w:val="1"/>
        </w:rPr>
        <w:t xml:space="preserve"> </w:t>
      </w:r>
      <w:r>
        <w:rPr>
          <w:spacing w:val="-3"/>
        </w:rPr>
        <w:t>with</w:t>
      </w:r>
      <w:r>
        <w:rPr>
          <w:spacing w:val="57"/>
        </w:rPr>
        <w:t xml:space="preserve"> </w:t>
      </w:r>
      <w:r>
        <w:rPr>
          <w:spacing w:val="-2"/>
        </w:rPr>
        <w:t>patient need.</w:t>
      </w:r>
    </w:p>
    <w:p w14:paraId="53526976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1BA4BBDF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455"/>
      </w:pP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2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</w:t>
      </w:r>
      <w:r w:rsidR="00DE4C62">
        <w:rPr>
          <w:spacing w:val="-1"/>
        </w:rPr>
        <w:t xml:space="preserve"> Vitality </w:t>
      </w:r>
      <w:r w:rsidR="00AA5FFC">
        <w:rPr>
          <w:spacing w:val="-1"/>
        </w:rPr>
        <w:t xml:space="preserve">centre </w:t>
      </w:r>
      <w:r w:rsidR="00AA5FFC">
        <w:rPr>
          <w:spacing w:val="-4"/>
        </w:rPr>
        <w:t>patients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rotating,</w:t>
      </w:r>
      <w:r>
        <w:t xml:space="preserve"> </w:t>
      </w:r>
      <w:r>
        <w:rPr>
          <w:spacing w:val="-2"/>
        </w:rPr>
        <w:t>regular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when</w:t>
      </w:r>
      <w:r>
        <w:rPr>
          <w:spacing w:val="67"/>
        </w:rPr>
        <w:t xml:space="preserve"> </w:t>
      </w:r>
      <w:r>
        <w:rPr>
          <w:spacing w:val="-2"/>
        </w:rP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staff.</w:t>
      </w:r>
    </w:p>
    <w:p w14:paraId="19C811FC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2B66BE53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</w:pPr>
      <w:r>
        <w:rPr>
          <w:spacing w:val="-1"/>
        </w:rPr>
        <w:t>Attend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weekly</w:t>
      </w:r>
      <w:r>
        <w:rPr>
          <w:spacing w:val="-7"/>
        </w:rPr>
        <w:t xml:space="preserve"> </w:t>
      </w:r>
      <w:r w:rsidR="007E2685">
        <w:rPr>
          <w:spacing w:val="-7"/>
        </w:rPr>
        <w:t>I</w:t>
      </w:r>
      <w:r>
        <w:t>MDT.</w:t>
      </w:r>
    </w:p>
    <w:p w14:paraId="1FA03E76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6188F335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1687"/>
      </w:pPr>
      <w:r>
        <w:rPr>
          <w:spacing w:val="-2"/>
        </w:rPr>
        <w:t>Undertake</w:t>
      </w:r>
      <w:r>
        <w:rPr>
          <w:spacing w:val="-4"/>
        </w:rPr>
        <w:t xml:space="preserve"> </w:t>
      </w:r>
      <w:r>
        <w:rPr>
          <w:spacing w:val="-2"/>
        </w:rPr>
        <w:t>outpatient clinics, deputizing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Consultant</w:t>
      </w:r>
      <w:r>
        <w:t xml:space="preserve"> </w:t>
      </w:r>
      <w:r>
        <w:rPr>
          <w:spacing w:val="-2"/>
        </w:rPr>
        <w:t>where</w:t>
      </w:r>
      <w:r>
        <w:rPr>
          <w:spacing w:val="75"/>
        </w:rPr>
        <w:t xml:space="preserve"> </w:t>
      </w:r>
      <w:r>
        <w:rPr>
          <w:spacing w:val="-2"/>
        </w:rPr>
        <w:t>necessary.</w:t>
      </w:r>
    </w:p>
    <w:p w14:paraId="5DE716E3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565EC1E" w14:textId="2B6F462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108"/>
        <w:rPr>
          <w:spacing w:val="-2"/>
        </w:rPr>
      </w:pPr>
      <w:r>
        <w:rPr>
          <w:spacing w:val="-2"/>
        </w:rP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(non</w:t>
      </w:r>
      <w:r w:rsidR="00C628EE">
        <w:rPr>
          <w:spacing w:val="-1"/>
        </w:rPr>
        <w:t>-</w:t>
      </w:r>
      <w:r>
        <w:rPr>
          <w:spacing w:val="-1"/>
        </w:rPr>
        <w:t>residential)</w:t>
      </w:r>
      <w:r>
        <w:rPr>
          <w:spacing w:val="-8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2"/>
        </w:rPr>
        <w:t>rota</w:t>
      </w:r>
      <w:r>
        <w:rPr>
          <w:spacing w:val="1"/>
        </w:rPr>
        <w:t xml:space="preserve"> </w:t>
      </w:r>
      <w:r>
        <w:rPr>
          <w:spacing w:val="-2"/>
        </w:rPr>
        <w:t>comprising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t>4</w:t>
      </w:r>
      <w:r>
        <w:rPr>
          <w:spacing w:val="35"/>
        </w:rPr>
        <w:t xml:space="preserve"> </w:t>
      </w:r>
      <w:r>
        <w:rPr>
          <w:spacing w:val="-2"/>
        </w:rPr>
        <w:t>weekends</w:t>
      </w:r>
      <w:r w:rsidR="00AA5FFC">
        <w:rPr>
          <w:spacing w:val="-2"/>
        </w:rPr>
        <w:t xml:space="preserve"> (Friday</w:t>
      </w:r>
      <w:r w:rsidR="00C628EE">
        <w:rPr>
          <w:spacing w:val="-2"/>
        </w:rPr>
        <w:t xml:space="preserve"> 17:00 – Monday 09:00</w:t>
      </w:r>
      <w:r w:rsidR="00AA5FFC">
        <w:rPr>
          <w:spacing w:val="-2"/>
        </w:rPr>
        <w:t>am)</w:t>
      </w:r>
      <w:r>
        <w:rPr>
          <w:spacing w:val="-2"/>
        </w:rPr>
        <w:t xml:space="preserve"> and</w:t>
      </w:r>
      <w:r>
        <w:rPr>
          <w:spacing w:val="-1"/>
        </w:rPr>
        <w:t xml:space="preserve"> one</w:t>
      </w:r>
      <w:r>
        <w:rPr>
          <w:spacing w:val="-4"/>
        </w:rPr>
        <w:t xml:space="preserve"> </w:t>
      </w:r>
      <w:r>
        <w:rPr>
          <w:spacing w:val="-1"/>
        </w:rPr>
        <w:t>night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week</w:t>
      </w:r>
      <w:r>
        <w:rPr>
          <w:spacing w:val="2"/>
        </w:rPr>
        <w:t xml:space="preserve"> </w:t>
      </w:r>
      <w:r>
        <w:rPr>
          <w:spacing w:val="-1"/>
        </w:rPr>
        <w:t xml:space="preserve">(5 pm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am).</w:t>
      </w:r>
      <w:r>
        <w:rPr>
          <w:spacing w:val="62"/>
        </w:rPr>
        <w:t xml:space="preserve"> </w:t>
      </w:r>
      <w:r>
        <w:t xml:space="preserve">It </w:t>
      </w:r>
      <w:r>
        <w:rPr>
          <w:spacing w:val="-2"/>
        </w:rPr>
        <w:t>is expected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ward</w:t>
      </w:r>
      <w:r>
        <w:rPr>
          <w:spacing w:val="39"/>
        </w:rPr>
        <w:t xml:space="preserve"> </w:t>
      </w:r>
      <w:r>
        <w:rPr>
          <w:spacing w:val="-1"/>
        </w:rPr>
        <w:t xml:space="preserve">round </w:t>
      </w:r>
      <w:r>
        <w:rPr>
          <w:spacing w:val="-3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performed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both</w:t>
      </w:r>
      <w:r>
        <w:rPr>
          <w:spacing w:val="1"/>
        </w:rPr>
        <w:t xml:space="preserve"> </w:t>
      </w:r>
      <w:r>
        <w:rPr>
          <w:spacing w:val="-2"/>
        </w:rPr>
        <w:t>Saturday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Sunday</w:t>
      </w:r>
      <w:r>
        <w:rPr>
          <w:spacing w:val="-7"/>
        </w:rPr>
        <w:t xml:space="preserve"> </w:t>
      </w:r>
      <w:r>
        <w:rPr>
          <w:spacing w:val="-2"/>
        </w:rPr>
        <w:t>(usually</w:t>
      </w:r>
      <w:r>
        <w:rPr>
          <w:spacing w:val="-7"/>
        </w:rPr>
        <w:t xml:space="preserve"> </w:t>
      </w:r>
      <w:r w:rsidR="001F41E5">
        <w:t>10</w:t>
      </w:r>
      <w:r>
        <w:rPr>
          <w:spacing w:val="-1"/>
        </w:rPr>
        <w:t>am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1F41E5">
        <w:t>3</w:t>
      </w:r>
      <w:r>
        <w:rPr>
          <w:spacing w:val="-1"/>
        </w:rPr>
        <w:t>pm).</w:t>
      </w:r>
      <w:r>
        <w:rPr>
          <w:spacing w:val="63"/>
        </w:rPr>
        <w:t xml:space="preserve"> </w:t>
      </w:r>
      <w:r>
        <w:rPr>
          <w:spacing w:val="-2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rPr>
          <w:spacing w:val="-3"/>
        </w:rPr>
        <w:t xml:space="preserve"> </w:t>
      </w:r>
      <w:r>
        <w:rPr>
          <w:spacing w:val="-2"/>
        </w:rPr>
        <w:t>duties</w:t>
      </w:r>
      <w: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undertaken</w:t>
      </w:r>
      <w:r>
        <w:rPr>
          <w:spacing w:val="-4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rPr>
          <w:spacing w:val="-1"/>
        </w:rPr>
        <w:t>mutual</w:t>
      </w:r>
      <w:r>
        <w:rPr>
          <w:spacing w:val="-5"/>
        </w:rPr>
        <w:t xml:space="preserve"> </w:t>
      </w:r>
      <w:r>
        <w:rPr>
          <w:spacing w:val="-2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post</w:t>
      </w:r>
      <w:r>
        <w:rPr>
          <w:spacing w:val="54"/>
        </w:rPr>
        <w:t xml:space="preserve"> </w:t>
      </w:r>
      <w:r>
        <w:rPr>
          <w:spacing w:val="-2"/>
        </w:rPr>
        <w:t>holder.</w:t>
      </w:r>
      <w:r w:rsidR="007E2685">
        <w:rPr>
          <w:spacing w:val="-2"/>
        </w:rPr>
        <w:t xml:space="preserve"> There is second on call support through a consultant second on call rota for Warrington. </w:t>
      </w:r>
    </w:p>
    <w:p w14:paraId="321FF2B9" w14:textId="77777777" w:rsidR="00865745" w:rsidRDefault="00865745">
      <w:pPr>
        <w:pStyle w:val="BodyText"/>
        <w:kinsoku w:val="0"/>
        <w:overflowPunct w:val="0"/>
        <w:spacing w:before="4"/>
        <w:ind w:left="0" w:firstLine="0"/>
      </w:pPr>
    </w:p>
    <w:p w14:paraId="0EAF630D" w14:textId="78E27906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line="238" w:lineRule="auto"/>
        <w:ind w:right="266"/>
        <w:rPr>
          <w:spacing w:val="-1"/>
        </w:rPr>
      </w:pP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work effectively</w:t>
      </w:r>
      <w:r>
        <w:rPr>
          <w:spacing w:val="-5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colleagues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other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3"/>
        </w:rPr>
        <w:t>MDT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post</w:t>
      </w:r>
      <w:r>
        <w:rPr>
          <w:spacing w:val="49"/>
        </w:rPr>
        <w:t xml:space="preserve"> </w:t>
      </w:r>
      <w:r>
        <w:rPr>
          <w:spacing w:val="-2"/>
        </w:rPr>
        <w:t>holder</w:t>
      </w:r>
      <w:r>
        <w:rPr>
          <w:spacing w:val="-1"/>
        </w:rPr>
        <w:t xml:space="preserve"> </w:t>
      </w:r>
      <w:r>
        <w:rPr>
          <w:spacing w:val="-3"/>
        </w:rPr>
        <w:t xml:space="preserve">will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develop</w:t>
      </w:r>
      <w:r>
        <w:rPr>
          <w:spacing w:val="1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rPr>
          <w:spacing w:val="-2"/>
        </w:rPr>
        <w:t>relationships and</w:t>
      </w:r>
      <w:r>
        <w:rPr>
          <w:spacing w:val="1"/>
        </w:rPr>
        <w:t xml:space="preserve"> </w:t>
      </w:r>
      <w:r>
        <w:rPr>
          <w:spacing w:val="-2"/>
        </w:rPr>
        <w:t>communicate</w:t>
      </w:r>
      <w:r>
        <w:rPr>
          <w:spacing w:val="57"/>
        </w:rPr>
        <w:t xml:space="preserve"> </w:t>
      </w:r>
      <w:r>
        <w:rPr>
          <w:spacing w:val="-2"/>
        </w:rPr>
        <w:t xml:space="preserve">regularly </w:t>
      </w:r>
      <w:r>
        <w:rPr>
          <w:spacing w:val="-3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wider</w:t>
      </w:r>
      <w:r>
        <w:rPr>
          <w:spacing w:val="-3"/>
        </w:rPr>
        <w:t xml:space="preserve"> </w:t>
      </w:r>
      <w:r>
        <w:rPr>
          <w:spacing w:val="-2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non-clinical</w:t>
      </w:r>
      <w:r>
        <w:t xml:space="preserve"> </w:t>
      </w:r>
      <w:r>
        <w:rPr>
          <w:spacing w:val="-2"/>
        </w:rPr>
        <w:t>team</w:t>
      </w:r>
      <w:r>
        <w:rPr>
          <w:spacing w:val="-1"/>
        </w:rPr>
        <w:t xml:space="preserve"> </w:t>
      </w:r>
      <w:r>
        <w:rPr>
          <w:spacing w:val="-2"/>
        </w:rPr>
        <w:t>including</w:t>
      </w:r>
      <w:r>
        <w:rPr>
          <w:spacing w:val="-4"/>
        </w:rPr>
        <w:t xml:space="preserve"> </w:t>
      </w:r>
      <w:r>
        <w:t>GPs,</w:t>
      </w:r>
      <w:r>
        <w:rPr>
          <w:spacing w:val="-7"/>
        </w:rPr>
        <w:t xml:space="preserve"> </w:t>
      </w:r>
      <w:r>
        <w:rPr>
          <w:spacing w:val="-1"/>
        </w:rPr>
        <w:t>Specialist</w:t>
      </w:r>
      <w:r>
        <w:rPr>
          <w:spacing w:val="85"/>
        </w:rPr>
        <w:t xml:space="preserve"> </w:t>
      </w:r>
      <w:r>
        <w:rPr>
          <w:spacing w:val="-2"/>
        </w:rPr>
        <w:t>Palliative</w:t>
      </w:r>
      <w:r>
        <w:rPr>
          <w:spacing w:val="-1"/>
        </w:rPr>
        <w:t xml:space="preserve"> </w:t>
      </w:r>
      <w:r>
        <w:rPr>
          <w:spacing w:val="-2"/>
        </w:rPr>
        <w:t>Care</w:t>
      </w:r>
      <w:r>
        <w:rPr>
          <w:spacing w:val="-4"/>
        </w:rPr>
        <w:t xml:space="preserve"> </w:t>
      </w:r>
      <w:r>
        <w:rPr>
          <w:spacing w:val="-2"/>
        </w:rPr>
        <w:t>Nurses,</w:t>
      </w:r>
      <w:r>
        <w:rPr>
          <w:spacing w:val="-7"/>
        </w:rPr>
        <w:t xml:space="preserve"> </w:t>
      </w:r>
      <w:r>
        <w:rPr>
          <w:spacing w:val="-2"/>
        </w:rPr>
        <w:t xml:space="preserve">District Nurses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clerical</w:t>
      </w:r>
      <w:r>
        <w:rPr>
          <w:spacing w:val="-3"/>
        </w:rPr>
        <w:t xml:space="preserve"> </w:t>
      </w:r>
      <w:r>
        <w:rPr>
          <w:spacing w:val="-1"/>
        </w:rPr>
        <w:t>staff.</w:t>
      </w:r>
    </w:p>
    <w:p w14:paraId="603ED548" w14:textId="77777777" w:rsidR="00D35398" w:rsidRDefault="00D35398" w:rsidP="00D35398">
      <w:pPr>
        <w:pStyle w:val="ListParagraph"/>
        <w:rPr>
          <w:spacing w:val="-1"/>
        </w:rPr>
      </w:pPr>
    </w:p>
    <w:p w14:paraId="2349C608" w14:textId="70B8F2DF" w:rsidR="00D35398" w:rsidRDefault="00D35398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line="238" w:lineRule="auto"/>
        <w:ind w:right="266"/>
        <w:rPr>
          <w:spacing w:val="-1"/>
        </w:rPr>
      </w:pPr>
      <w:r>
        <w:rPr>
          <w:spacing w:val="-1"/>
        </w:rPr>
        <w:t xml:space="preserve">Offers FTF and telephone advice for the Palliative Virtual ward when </w:t>
      </w:r>
      <w:proofErr w:type="gramStart"/>
      <w:r>
        <w:rPr>
          <w:spacing w:val="-1"/>
        </w:rPr>
        <w:t>requested</w:t>
      </w:r>
      <w:proofErr w:type="gramEnd"/>
      <w:r>
        <w:rPr>
          <w:spacing w:val="-1"/>
        </w:rPr>
        <w:t xml:space="preserve"> </w:t>
      </w:r>
    </w:p>
    <w:p w14:paraId="797793E7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7B720F3B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382"/>
        <w:rPr>
          <w:spacing w:val="-1"/>
        </w:rPr>
      </w:pPr>
      <w:r>
        <w:t>Offer</w:t>
      </w:r>
      <w:r>
        <w:rPr>
          <w:spacing w:val="-3"/>
        </w:rPr>
        <w:t xml:space="preserve"> </w:t>
      </w:r>
      <w:r>
        <w:rPr>
          <w:spacing w:val="-2"/>
        </w:rPr>
        <w:t>telephone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face </w:t>
      </w:r>
      <w:r>
        <w:t>to</w:t>
      </w:r>
      <w:r>
        <w:rPr>
          <w:spacing w:val="-6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rPr>
          <w:spacing w:val="-2"/>
        </w:rPr>
        <w:t>advice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2"/>
        </w:rPr>
        <w:t>MacMillan</w:t>
      </w:r>
      <w:r>
        <w:rPr>
          <w:spacing w:val="-1"/>
        </w:rPr>
        <w:t xml:space="preserve"> </w:t>
      </w:r>
      <w:r>
        <w:rPr>
          <w:spacing w:val="-2"/>
        </w:rPr>
        <w:t>Nurses,</w:t>
      </w:r>
      <w:r>
        <w:rPr>
          <w:spacing w:val="47"/>
        </w:rPr>
        <w:t xml:space="preserve"> </w:t>
      </w:r>
      <w:r>
        <w:rPr>
          <w:spacing w:val="-1"/>
        </w:rPr>
        <w:t>GP’s,</w:t>
      </w:r>
      <w:r>
        <w:t xml:space="preserve"> </w:t>
      </w:r>
      <w:r>
        <w:rPr>
          <w:spacing w:val="-1"/>
        </w:rPr>
        <w:t>DNs</w:t>
      </w:r>
      <w:r>
        <w:rPr>
          <w:spacing w:val="-2"/>
        </w:rPr>
        <w:t xml:space="preserve"> and</w:t>
      </w:r>
      <w:r>
        <w:rPr>
          <w:spacing w:val="-1"/>
        </w:rPr>
        <w:t xml:space="preserve"> </w:t>
      </w:r>
      <w:r>
        <w:rPr>
          <w:spacing w:val="-2"/>
        </w:rPr>
        <w:t>hospital</w:t>
      </w:r>
      <w:r>
        <w:t xml:space="preserve"> </w:t>
      </w:r>
      <w:r>
        <w:rPr>
          <w:spacing w:val="-1"/>
        </w:rPr>
        <w:t>team.</w:t>
      </w:r>
    </w:p>
    <w:p w14:paraId="61BF569F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46B0C46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rPr>
          <w:spacing w:val="-2"/>
        </w:rPr>
        <w:t>Perform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-5"/>
        </w:rPr>
        <w:t xml:space="preserve"> </w:t>
      </w:r>
      <w:r>
        <w:rPr>
          <w:spacing w:val="-2"/>
        </w:rPr>
        <w:t>procedures including</w:t>
      </w:r>
      <w:r>
        <w:rPr>
          <w:spacing w:val="-6"/>
        </w:rPr>
        <w:t xml:space="preserve"> </w:t>
      </w:r>
      <w:r>
        <w:rPr>
          <w:spacing w:val="-2"/>
        </w:rPr>
        <w:t>paracentesis</w:t>
      </w:r>
      <w:r w:rsidR="00C628EE">
        <w:rPr>
          <w:spacing w:val="-2"/>
        </w:rPr>
        <w:t xml:space="preserve"> </w:t>
      </w:r>
      <w:r w:rsidR="00AA5FFC">
        <w:rPr>
          <w:spacing w:val="-2"/>
        </w:rPr>
        <w:t>(training</w:t>
      </w:r>
      <w:r w:rsidR="00C628EE">
        <w:rPr>
          <w:spacing w:val="-2"/>
        </w:rPr>
        <w:t xml:space="preserve"> will be </w:t>
      </w:r>
      <w:r w:rsidR="00AA5FFC">
        <w:rPr>
          <w:spacing w:val="-2"/>
        </w:rPr>
        <w:t>provided)</w:t>
      </w:r>
      <w:r>
        <w:rPr>
          <w:spacing w:val="-2"/>
        </w:rPr>
        <w:t>.</w:t>
      </w:r>
    </w:p>
    <w:p w14:paraId="19C28C3C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578A931E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483"/>
      </w:pPr>
      <w:r>
        <w:rPr>
          <w:spacing w:val="-2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cross</w:t>
      </w:r>
      <w:r>
        <w:rPr>
          <w:spacing w:val="-2"/>
        </w:rPr>
        <w:t xml:space="preserve"> cover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other</w:t>
      </w:r>
      <w:r>
        <w:rPr>
          <w:spacing w:val="-3"/>
        </w:rPr>
        <w:t xml:space="preserve"> </w:t>
      </w:r>
      <w:r>
        <w:rPr>
          <w:spacing w:val="-1"/>
        </w:rPr>
        <w:t>doctor’s</w:t>
      </w:r>
      <w:r>
        <w:t xml:space="preserve"> </w:t>
      </w:r>
      <w:r>
        <w:rPr>
          <w:spacing w:val="-1"/>
        </w:rPr>
        <w:t>clinical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appropriate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when</w:t>
      </w:r>
      <w:r>
        <w:rPr>
          <w:spacing w:val="63"/>
        </w:rPr>
        <w:t xml:space="preserve"> </w:t>
      </w:r>
      <w:r>
        <w:rPr>
          <w:spacing w:val="-2"/>
        </w:rPr>
        <w:t>mutually</w:t>
      </w:r>
      <w:r>
        <w:rPr>
          <w:spacing w:val="-7"/>
        </w:rPr>
        <w:t xml:space="preserve"> </w:t>
      </w:r>
      <w:r>
        <w:rPr>
          <w:spacing w:val="-2"/>
        </w:rPr>
        <w:t>agreed.</w:t>
      </w:r>
    </w:p>
    <w:p w14:paraId="7A3ABE03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3A986A4F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rPr>
          <w:spacing w:val="-2"/>
        </w:rPr>
        <w:t>Undertake</w:t>
      </w:r>
      <w:r>
        <w:rPr>
          <w:spacing w:val="-4"/>
        </w:rPr>
        <w:t xml:space="preserve"> </w:t>
      </w:r>
      <w:r>
        <w:rPr>
          <w:spacing w:val="-2"/>
        </w:rPr>
        <w:t>patient related</w:t>
      </w:r>
      <w:r>
        <w:rPr>
          <w:spacing w:val="-1"/>
        </w:rPr>
        <w:t xml:space="preserve"> </w:t>
      </w:r>
      <w:r>
        <w:rPr>
          <w:spacing w:val="-2"/>
        </w:rPr>
        <w:t>administration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line</w:t>
      </w:r>
      <w:r>
        <w:rPr>
          <w:spacing w:val="1"/>
        </w:rPr>
        <w:t xml:space="preserve"> </w:t>
      </w:r>
      <w:r>
        <w:rPr>
          <w:spacing w:val="-3"/>
        </w:rPr>
        <w:t>with</w:t>
      </w:r>
      <w:r>
        <w:rPr>
          <w:spacing w:val="-4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rPr>
          <w:spacing w:val="-2"/>
        </w:rPr>
        <w:t>practice</w:t>
      </w:r>
      <w:r>
        <w:rPr>
          <w:spacing w:val="-1"/>
        </w:rPr>
        <w:t xml:space="preserve"> </w:t>
      </w:r>
      <w:r>
        <w:rPr>
          <w:spacing w:val="-2"/>
        </w:rPr>
        <w:t>guidance.</w:t>
      </w:r>
    </w:p>
    <w:p w14:paraId="04331DDD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380D4D80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rPr>
          <w:spacing w:val="-1"/>
        </w:rPr>
        <w:t>Attend the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7"/>
        </w:rPr>
        <w:t xml:space="preserve"> </w:t>
      </w:r>
      <w:r>
        <w:rPr>
          <w:spacing w:val="-2"/>
        </w:rPr>
        <w:t>morning</w:t>
      </w:r>
      <w:r>
        <w:rPr>
          <w:spacing w:val="-4"/>
        </w:rPr>
        <w:t xml:space="preserve"> </w:t>
      </w:r>
      <w:r>
        <w:rPr>
          <w:spacing w:val="-2"/>
        </w:rPr>
        <w:t>handover.</w:t>
      </w:r>
    </w:p>
    <w:p w14:paraId="7162F366" w14:textId="77777777" w:rsidR="00865745" w:rsidRDefault="00865745">
      <w:pPr>
        <w:pStyle w:val="BodyText"/>
        <w:kinsoku w:val="0"/>
        <w:overflowPunct w:val="0"/>
        <w:spacing w:before="4"/>
        <w:ind w:left="0" w:firstLine="0"/>
        <w:rPr>
          <w:sz w:val="23"/>
          <w:szCs w:val="23"/>
        </w:rPr>
      </w:pPr>
    </w:p>
    <w:p w14:paraId="7C209054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382"/>
        <w:rPr>
          <w:spacing w:val="-2"/>
        </w:rPr>
      </w:pPr>
      <w:r>
        <w:rPr>
          <w:spacing w:val="-1"/>
        </w:rPr>
        <w:t>The post</w:t>
      </w:r>
      <w:r>
        <w:rPr>
          <w:spacing w:val="-4"/>
        </w:rPr>
        <w:t xml:space="preserve"> </w:t>
      </w:r>
      <w:r>
        <w:rPr>
          <w:spacing w:val="-1"/>
        </w:rPr>
        <w:t>holder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manage</w:t>
      </w:r>
      <w:r>
        <w:rPr>
          <w:spacing w:val="-1"/>
        </w:rPr>
        <w:t xml:space="preserve"> and</w:t>
      </w:r>
      <w:r>
        <w:rPr>
          <w:spacing w:val="-9"/>
        </w:rPr>
        <w:t xml:space="preserve"> </w:t>
      </w:r>
      <w:r>
        <w:rPr>
          <w:spacing w:val="-2"/>
        </w:rPr>
        <w:t>maintain</w:t>
      </w:r>
      <w:r>
        <w:rPr>
          <w:spacing w:val="-1"/>
        </w:rPr>
        <w:t xml:space="preserve"> </w:t>
      </w:r>
      <w:r>
        <w:rPr>
          <w:spacing w:val="-2"/>
        </w:rPr>
        <w:t>relationships</w:t>
      </w:r>
      <w:r>
        <w:rPr>
          <w:spacing w:val="-5"/>
        </w:rP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2"/>
        </w:rPr>
        <w:t>Hospice.</w:t>
      </w:r>
    </w:p>
    <w:p w14:paraId="084DE586" w14:textId="77777777" w:rsidR="00865745" w:rsidRDefault="00865745">
      <w:pPr>
        <w:pStyle w:val="BodyText"/>
        <w:kinsoku w:val="0"/>
        <w:overflowPunct w:val="0"/>
        <w:spacing w:before="4"/>
        <w:ind w:left="0" w:firstLine="0"/>
        <w:rPr>
          <w:sz w:val="23"/>
          <w:szCs w:val="23"/>
        </w:rPr>
      </w:pPr>
    </w:p>
    <w:p w14:paraId="2F6AF4A9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1169"/>
        <w:rPr>
          <w:spacing w:val="-2"/>
        </w:rPr>
      </w:pP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maintain clear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concise clinical</w:t>
      </w:r>
      <w:r>
        <w:rPr>
          <w:spacing w:val="-3"/>
        </w:rPr>
        <w:t xml:space="preserve"> </w:t>
      </w:r>
      <w:r>
        <w:rPr>
          <w:spacing w:val="-2"/>
        </w:rPr>
        <w:t xml:space="preserve">records </w:t>
      </w:r>
      <w:r>
        <w:rPr>
          <w:spacing w:val="-1"/>
        </w:rPr>
        <w:t xml:space="preserve">in line </w:t>
      </w:r>
      <w:r>
        <w:rPr>
          <w:spacing w:val="-3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Hospice</w:t>
      </w:r>
      <w:r>
        <w:rPr>
          <w:spacing w:val="43"/>
        </w:rPr>
        <w:t xml:space="preserve"> </w:t>
      </w:r>
      <w:r>
        <w:rPr>
          <w:spacing w:val="-2"/>
        </w:rPr>
        <w:t>documentation</w:t>
      </w:r>
      <w:r>
        <w:rPr>
          <w:spacing w:val="-6"/>
        </w:rPr>
        <w:t xml:space="preserve"> </w:t>
      </w:r>
      <w:r>
        <w:rPr>
          <w:spacing w:val="-2"/>
        </w:rPr>
        <w:t>policy.</w:t>
      </w:r>
    </w:p>
    <w:p w14:paraId="3538CCF7" w14:textId="77777777" w:rsidR="00865745" w:rsidRDefault="00865745">
      <w:pPr>
        <w:pStyle w:val="BodyText"/>
        <w:kinsoku w:val="0"/>
        <w:overflowPunct w:val="0"/>
        <w:spacing w:before="4"/>
        <w:ind w:left="0" w:firstLine="0"/>
        <w:rPr>
          <w:sz w:val="23"/>
          <w:szCs w:val="23"/>
        </w:rPr>
      </w:pPr>
    </w:p>
    <w:p w14:paraId="5F1BE3D7" w14:textId="2490DA03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1"/>
        </w:rPr>
      </w:pP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communicate</w:t>
      </w:r>
      <w:r>
        <w:rPr>
          <w:spacing w:val="-1"/>
        </w:rPr>
        <w:t xml:space="preserve"> </w:t>
      </w:r>
      <w:r>
        <w:rPr>
          <w:spacing w:val="-2"/>
        </w:rPr>
        <w:t>clearly with</w:t>
      </w:r>
      <w:r>
        <w:rPr>
          <w:spacing w:val="-1"/>
        </w:rPr>
        <w:t xml:space="preserve"> patients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families.</w:t>
      </w:r>
    </w:p>
    <w:p w14:paraId="2FFB1BAF" w14:textId="77777777" w:rsidR="00A11809" w:rsidRDefault="00A11809" w:rsidP="00A11809">
      <w:pPr>
        <w:pStyle w:val="ListParagraph"/>
        <w:rPr>
          <w:spacing w:val="-1"/>
        </w:rPr>
      </w:pPr>
    </w:p>
    <w:p w14:paraId="64085D95" w14:textId="476979D2" w:rsidR="00A11809" w:rsidRDefault="00A11809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1"/>
        </w:rPr>
      </w:pPr>
      <w:r>
        <w:rPr>
          <w:spacing w:val="-1"/>
        </w:rPr>
        <w:t>Support the</w:t>
      </w:r>
      <w:r w:rsidR="00BB1B95">
        <w:rPr>
          <w:spacing w:val="-1"/>
        </w:rPr>
        <w:t xml:space="preserve"> Palliative Care</w:t>
      </w:r>
      <w:r>
        <w:rPr>
          <w:spacing w:val="-1"/>
        </w:rPr>
        <w:t xml:space="preserve"> hub SPA and V</w:t>
      </w:r>
      <w:r w:rsidR="00BB1B95">
        <w:rPr>
          <w:spacing w:val="-1"/>
        </w:rPr>
        <w:t>irtual Palliative Ward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meeting</w:t>
      </w:r>
      <w:proofErr w:type="gramEnd"/>
      <w:r>
        <w:rPr>
          <w:spacing w:val="-1"/>
        </w:rPr>
        <w:t xml:space="preserve">  </w:t>
      </w:r>
    </w:p>
    <w:p w14:paraId="4548D0FD" w14:textId="77777777" w:rsidR="00BB1B95" w:rsidRDefault="00BB1B95" w:rsidP="00BB1B95">
      <w:pPr>
        <w:pStyle w:val="ListParagraph"/>
        <w:rPr>
          <w:spacing w:val="-1"/>
        </w:rPr>
      </w:pPr>
    </w:p>
    <w:p w14:paraId="347345C8" w14:textId="77777777" w:rsidR="00BB1B95" w:rsidRDefault="00BB1B95" w:rsidP="00BB1B95">
      <w:pPr>
        <w:pStyle w:val="BodyText"/>
        <w:tabs>
          <w:tab w:val="left" w:pos="957"/>
        </w:tabs>
        <w:kinsoku w:val="0"/>
        <w:overflowPunct w:val="0"/>
        <w:ind w:firstLine="0"/>
        <w:rPr>
          <w:spacing w:val="-1"/>
        </w:rPr>
      </w:pPr>
    </w:p>
    <w:p w14:paraId="2A15E393" w14:textId="77777777" w:rsidR="00BB1B95" w:rsidRDefault="00BB1B95" w:rsidP="00BB1B95">
      <w:pPr>
        <w:pStyle w:val="ListParagraph"/>
        <w:rPr>
          <w:spacing w:val="-1"/>
        </w:rPr>
      </w:pPr>
    </w:p>
    <w:p w14:paraId="55474459" w14:textId="77777777" w:rsidR="00BB1B95" w:rsidRDefault="00BB1B95" w:rsidP="00BB1B95">
      <w:pPr>
        <w:pStyle w:val="BodyText"/>
        <w:tabs>
          <w:tab w:val="left" w:pos="957"/>
        </w:tabs>
        <w:kinsoku w:val="0"/>
        <w:overflowPunct w:val="0"/>
        <w:ind w:firstLine="0"/>
        <w:rPr>
          <w:spacing w:val="-1"/>
        </w:rPr>
      </w:pPr>
    </w:p>
    <w:p w14:paraId="4C365637" w14:textId="77777777" w:rsidR="00865745" w:rsidRDefault="009A7810">
      <w:pPr>
        <w:pStyle w:val="Heading1"/>
        <w:kinsoku w:val="0"/>
        <w:overflowPunct w:val="0"/>
        <w:ind w:left="119"/>
        <w:rPr>
          <w:b w:val="0"/>
          <w:bCs w:val="0"/>
        </w:rPr>
      </w:pPr>
      <w:bookmarkStart w:id="14" w:name="Management_Responsibilities:"/>
      <w:bookmarkEnd w:id="14"/>
      <w:r>
        <w:rPr>
          <w:spacing w:val="-2"/>
        </w:rPr>
        <w:t>Management</w:t>
      </w:r>
      <w:r>
        <w:rPr>
          <w:spacing w:val="-22"/>
        </w:rPr>
        <w:t xml:space="preserve"> </w:t>
      </w:r>
      <w:r>
        <w:rPr>
          <w:spacing w:val="-2"/>
        </w:rPr>
        <w:t>Responsibilities:</w:t>
      </w:r>
    </w:p>
    <w:p w14:paraId="5B9650A6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30A0D3E3" w14:textId="77777777" w:rsidR="00865745" w:rsidRDefault="009A7810">
      <w:pPr>
        <w:pStyle w:val="BodyText"/>
        <w:numPr>
          <w:ilvl w:val="0"/>
          <w:numId w:val="3"/>
        </w:numPr>
        <w:tabs>
          <w:tab w:val="left" w:pos="1238"/>
        </w:tabs>
        <w:kinsoku w:val="0"/>
        <w:overflowPunct w:val="0"/>
      </w:pPr>
      <w:r>
        <w:rPr>
          <w:spacing w:val="-1"/>
        </w:rPr>
        <w:t xml:space="preserve">Attend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input into</w:t>
      </w:r>
      <w:r>
        <w:rPr>
          <w:spacing w:val="1"/>
        </w:rPr>
        <w:t xml:space="preserve"> </w:t>
      </w:r>
      <w:r>
        <w:rPr>
          <w:spacing w:val="-2"/>
        </w:rPr>
        <w:t>hospice</w:t>
      </w:r>
      <w:r>
        <w:rPr>
          <w:spacing w:val="-4"/>
        </w:rPr>
        <w:t xml:space="preserve"> </w:t>
      </w:r>
      <w:r>
        <w:rPr>
          <w:spacing w:val="-2"/>
        </w:rPr>
        <w:t xml:space="preserve">management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necessary.</w:t>
      </w:r>
    </w:p>
    <w:p w14:paraId="24ED6E4E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43AD5AB6" w14:textId="734D6FB0" w:rsidR="00865745" w:rsidRDefault="009A7810">
      <w:pPr>
        <w:pStyle w:val="BodyText"/>
        <w:numPr>
          <w:ilvl w:val="0"/>
          <w:numId w:val="3"/>
        </w:numPr>
        <w:tabs>
          <w:tab w:val="left" w:pos="1238"/>
        </w:tabs>
        <w:kinsoku w:val="0"/>
        <w:overflowPunct w:val="0"/>
        <w:rPr>
          <w:spacing w:val="-2"/>
        </w:rPr>
      </w:pPr>
      <w:r>
        <w:rPr>
          <w:spacing w:val="-1"/>
        </w:rPr>
        <w:t>Attend ad</w:t>
      </w:r>
      <w:r>
        <w:rPr>
          <w:spacing w:val="1"/>
        </w:rPr>
        <w:t xml:space="preserve"> </w:t>
      </w:r>
      <w:r>
        <w:rPr>
          <w:spacing w:val="-2"/>
        </w:rPr>
        <w:t>hoc</w:t>
      </w:r>
      <w:r>
        <w:rPr>
          <w:spacing w:val="-5"/>
        </w:rPr>
        <w:t xml:space="preserve"> </w:t>
      </w:r>
      <w:r>
        <w:rPr>
          <w:spacing w:val="-2"/>
        </w:rPr>
        <w:t>meetings</w:t>
      </w:r>
      <w:r>
        <w:t xml:space="preserve"> </w:t>
      </w:r>
      <w:r>
        <w:rPr>
          <w:spacing w:val="-2"/>
        </w:rPr>
        <w:t>outside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hospice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relation</w:t>
      </w:r>
      <w:r>
        <w:rPr>
          <w:spacing w:val="-1"/>
        </w:rPr>
        <w:t xml:space="preserve"> to </w:t>
      </w:r>
      <w:r>
        <w:rPr>
          <w:spacing w:val="-2"/>
        </w:rPr>
        <w:t>hospice</w:t>
      </w:r>
      <w:r w:rsidR="00BB1B95">
        <w:rPr>
          <w:spacing w:val="-2"/>
        </w:rPr>
        <w:t xml:space="preserve"> development and patient </w:t>
      </w:r>
      <w:proofErr w:type="gramStart"/>
      <w:r w:rsidR="00BB1B95">
        <w:rPr>
          <w:spacing w:val="-2"/>
        </w:rPr>
        <w:t>care</w:t>
      </w:r>
      <w:proofErr w:type="gramEnd"/>
    </w:p>
    <w:p w14:paraId="558FF01E" w14:textId="77777777" w:rsidR="00BB1B95" w:rsidRDefault="00BB1B95" w:rsidP="00BB1B95">
      <w:pPr>
        <w:pStyle w:val="ListParagraph"/>
        <w:rPr>
          <w:spacing w:val="-2"/>
        </w:rPr>
      </w:pPr>
    </w:p>
    <w:p w14:paraId="17E8D42F" w14:textId="2117E34D" w:rsidR="00865745" w:rsidRDefault="00BB1B95" w:rsidP="00BB1B95">
      <w:pPr>
        <w:pStyle w:val="BodyText"/>
        <w:numPr>
          <w:ilvl w:val="0"/>
          <w:numId w:val="3"/>
        </w:numPr>
        <w:tabs>
          <w:tab w:val="left" w:pos="1238"/>
        </w:tabs>
        <w:kinsoku w:val="0"/>
        <w:overflowPunct w:val="0"/>
        <w:rPr>
          <w:b/>
          <w:bCs/>
        </w:rPr>
      </w:pPr>
      <w:r>
        <w:rPr>
          <w:spacing w:val="-2"/>
        </w:rPr>
        <w:t xml:space="preserve">Attend and actively participate in the regular quarterly </w:t>
      </w:r>
      <w:r w:rsidR="001068F2">
        <w:rPr>
          <w:spacing w:val="-2"/>
        </w:rPr>
        <w:t>doctors’</w:t>
      </w:r>
      <w:r>
        <w:rPr>
          <w:spacing w:val="-2"/>
        </w:rPr>
        <w:t xml:space="preserve"> business meeting</w:t>
      </w:r>
      <w:bookmarkStart w:id="15" w:name="Governance_&amp;_Audit"/>
      <w:bookmarkEnd w:id="15"/>
      <w:r w:rsidR="001068F2">
        <w:rPr>
          <w:spacing w:val="-2"/>
        </w:rPr>
        <w:t xml:space="preserve"> </w:t>
      </w:r>
      <w:r w:rsidR="009A7810">
        <w:rPr>
          <w:spacing w:val="-2"/>
        </w:rPr>
        <w:t>Governance</w:t>
      </w:r>
      <w:r w:rsidR="009A7810">
        <w:rPr>
          <w:spacing w:val="-4"/>
        </w:rPr>
        <w:t xml:space="preserve"> </w:t>
      </w:r>
      <w:r w:rsidR="009A7810">
        <w:t>&amp;</w:t>
      </w:r>
      <w:r w:rsidR="009A7810">
        <w:rPr>
          <w:spacing w:val="2"/>
        </w:rPr>
        <w:t xml:space="preserve"> </w:t>
      </w:r>
      <w:r w:rsidR="009A7810">
        <w:rPr>
          <w:spacing w:val="-4"/>
        </w:rPr>
        <w:t>Audit</w:t>
      </w:r>
    </w:p>
    <w:p w14:paraId="5A20D14F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380AB36B" w14:textId="77777777" w:rsidR="00865745" w:rsidRDefault="009A7810">
      <w:pPr>
        <w:pStyle w:val="BodyText"/>
        <w:numPr>
          <w:ilvl w:val="0"/>
          <w:numId w:val="3"/>
        </w:numPr>
        <w:tabs>
          <w:tab w:val="left" w:pos="1238"/>
        </w:tabs>
        <w:kinsoku w:val="0"/>
        <w:overflowPunct w:val="0"/>
        <w:ind w:right="834"/>
        <w:rPr>
          <w:spacing w:val="-2"/>
        </w:rPr>
      </w:pP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aspects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clinical</w:t>
      </w:r>
      <w:r>
        <w:rPr>
          <w:spacing w:val="-3"/>
        </w:rPr>
        <w:t xml:space="preserve"> </w:t>
      </w:r>
      <w:r>
        <w:rPr>
          <w:spacing w:val="-2"/>
        </w:rPr>
        <w:t>governance</w:t>
      </w:r>
      <w:r>
        <w:rPr>
          <w:spacing w:val="-1"/>
        </w:rPr>
        <w:t xml:space="preserve"> </w:t>
      </w:r>
      <w:r>
        <w:rPr>
          <w:spacing w:val="-3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supervision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61"/>
        </w:rPr>
        <w:t xml:space="preserve"> </w:t>
      </w:r>
      <w:r w:rsidR="00AA5FFC">
        <w:t xml:space="preserve">the </w:t>
      </w:r>
      <w:r w:rsidR="00AA5FFC">
        <w:rPr>
          <w:spacing w:val="9"/>
        </w:rPr>
        <w:t>Medical</w:t>
      </w:r>
      <w:r>
        <w:rPr>
          <w:spacing w:val="-8"/>
        </w:rPr>
        <w:t xml:space="preserve"> </w:t>
      </w:r>
      <w:r>
        <w:rPr>
          <w:spacing w:val="-2"/>
        </w:rPr>
        <w:t>Director.</w:t>
      </w:r>
    </w:p>
    <w:p w14:paraId="0D91E30B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30BFE84D" w14:textId="77777777" w:rsidR="00865745" w:rsidRDefault="009A7810">
      <w:pPr>
        <w:pStyle w:val="BodyText"/>
        <w:numPr>
          <w:ilvl w:val="0"/>
          <w:numId w:val="3"/>
        </w:numPr>
        <w:tabs>
          <w:tab w:val="left" w:pos="1238"/>
        </w:tabs>
        <w:kinsoku w:val="0"/>
        <w:overflowPunct w:val="0"/>
        <w:ind w:right="1325"/>
        <w:rPr>
          <w:spacing w:val="-2"/>
        </w:rPr>
      </w:pPr>
      <w:r>
        <w:rPr>
          <w:spacing w:val="-2"/>
        </w:rPr>
        <w:t>Participate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hospice</w:t>
      </w:r>
      <w:r>
        <w:rPr>
          <w:spacing w:val="-4"/>
        </w:rPr>
        <w:t xml:space="preserve"> </w:t>
      </w:r>
      <w:r>
        <w:rPr>
          <w:spacing w:val="-1"/>
        </w:rPr>
        <w:t>audit</w:t>
      </w:r>
      <w:r>
        <w:rPr>
          <w:spacing w:val="-2"/>
        </w:rPr>
        <w:t xml:space="preserve"> programme</w:t>
      </w:r>
      <w:r>
        <w:rPr>
          <w:spacing w:val="-1"/>
        </w:rPr>
        <w:t xml:space="preserve"> taking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lead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2"/>
        </w:rPr>
        <w:t>some</w:t>
      </w:r>
      <w:r>
        <w:rPr>
          <w:spacing w:val="57"/>
        </w:rPr>
        <w:t xml:space="preserve"> </w:t>
      </w:r>
      <w:r>
        <w:rPr>
          <w:spacing w:val="-1"/>
        </w:rPr>
        <w:t>projects</w:t>
      </w:r>
      <w:r>
        <w:rPr>
          <w:spacing w:val="57"/>
        </w:rPr>
        <w:t xml:space="preserve"> </w:t>
      </w:r>
      <w:r>
        <w:rPr>
          <w:spacing w:val="-1"/>
        </w:rPr>
        <w:t xml:space="preserve">working </w:t>
      </w:r>
      <w:r>
        <w:rPr>
          <w:spacing w:val="-3"/>
        </w:rP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clinical</w:t>
      </w:r>
      <w:r>
        <w:rPr>
          <w:spacing w:val="-3"/>
        </w:rPr>
        <w:t xml:space="preserve"> </w:t>
      </w:r>
      <w:r>
        <w:rPr>
          <w:spacing w:val="-2"/>
        </w:rPr>
        <w:t>colleagues.</w:t>
      </w:r>
    </w:p>
    <w:p w14:paraId="4D3F9A81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1C171A1C" w14:textId="77777777" w:rsidR="00865745" w:rsidRDefault="009A7810">
      <w:pPr>
        <w:pStyle w:val="BodyText"/>
        <w:numPr>
          <w:ilvl w:val="0"/>
          <w:numId w:val="3"/>
        </w:numPr>
        <w:tabs>
          <w:tab w:val="left" w:pos="1238"/>
        </w:tabs>
        <w:kinsoku w:val="0"/>
        <w:overflowPunct w:val="0"/>
        <w:ind w:right="1040"/>
        <w:jc w:val="both"/>
        <w:rPr>
          <w:spacing w:val="-1"/>
        </w:rPr>
      </w:pPr>
      <w:r>
        <w:rPr>
          <w:spacing w:val="-1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 w:rsidR="00C628EE">
        <w:rPr>
          <w:spacing w:val="-1"/>
        </w:rPr>
        <w:t xml:space="preserve"> </w:t>
      </w:r>
      <w:proofErr w:type="spellStart"/>
      <w:r w:rsidR="00360769">
        <w:rPr>
          <w:spacing w:val="-1"/>
        </w:rPr>
        <w:t>pallaborat</w:t>
      </w:r>
      <w:r w:rsidR="00C628EE">
        <w:rPr>
          <w:spacing w:val="-1"/>
        </w:rPr>
        <w:t>ive</w:t>
      </w:r>
      <w:proofErr w:type="spellEnd"/>
      <w:r w:rsidR="00C628EE">
        <w:rPr>
          <w:spacing w:val="-1"/>
        </w:rPr>
        <w:t xml:space="preserve"> northwest </w:t>
      </w:r>
      <w:r w:rsidR="00C628EE">
        <w:t>audit</w:t>
      </w:r>
      <w:r>
        <w:t xml:space="preserve"> </w:t>
      </w:r>
      <w:r>
        <w:rPr>
          <w:spacing w:val="-2"/>
        </w:rPr>
        <w:t>group</w:t>
      </w:r>
      <w:r>
        <w:rPr>
          <w:spacing w:val="-1"/>
        </w:rPr>
        <w:t xml:space="preserve"> </w:t>
      </w:r>
      <w:r>
        <w:rPr>
          <w:spacing w:val="-2"/>
        </w:rPr>
        <w:t>meeting,</w:t>
      </w:r>
      <w:r>
        <w:rPr>
          <w:spacing w:val="1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clinical</w:t>
      </w:r>
      <w:r>
        <w:rPr>
          <w:spacing w:val="-3"/>
        </w:rPr>
        <w:t xml:space="preserve"> </w:t>
      </w:r>
      <w:r>
        <w:rPr>
          <w:spacing w:val="-2"/>
        </w:rPr>
        <w:t>team</w:t>
      </w:r>
      <w:r>
        <w:rPr>
          <w:spacing w:val="-1"/>
        </w:rPr>
        <w:t xml:space="preserve"> to</w:t>
      </w:r>
      <w:r>
        <w:rPr>
          <w:spacing w:val="3"/>
        </w:rPr>
        <w:t xml:space="preserve"> </w:t>
      </w:r>
      <w:r>
        <w:rPr>
          <w:spacing w:val="-2"/>
        </w:rPr>
        <w:t>cascade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audit</w:t>
      </w:r>
      <w:r>
        <w:rPr>
          <w:spacing w:val="-4"/>
        </w:rPr>
        <w:t xml:space="preserve"> </w:t>
      </w:r>
      <w:r>
        <w:rPr>
          <w:spacing w:val="-2"/>
        </w:rPr>
        <w:t xml:space="preserve">results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clinical</w:t>
      </w:r>
      <w:r>
        <w:rPr>
          <w:spacing w:val="57"/>
        </w:rPr>
        <w:t xml:space="preserve"> </w:t>
      </w:r>
      <w:r>
        <w:rPr>
          <w:spacing w:val="-1"/>
        </w:rPr>
        <w:t>staff.</w:t>
      </w:r>
    </w:p>
    <w:p w14:paraId="3D517672" w14:textId="77777777" w:rsidR="00865745" w:rsidRDefault="00865745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7939B7D2" w14:textId="77777777" w:rsidR="00865745" w:rsidRDefault="009A7810">
      <w:pPr>
        <w:pStyle w:val="BodyText"/>
        <w:numPr>
          <w:ilvl w:val="0"/>
          <w:numId w:val="3"/>
        </w:numPr>
        <w:tabs>
          <w:tab w:val="left" w:pos="1238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Attend </w:t>
      </w:r>
      <w:r>
        <w:rPr>
          <w:spacing w:val="-2"/>
        </w:rPr>
        <w:t>regular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6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coordinate</w:t>
      </w:r>
      <w:r>
        <w:rPr>
          <w:spacing w:val="-1"/>
        </w:rPr>
        <w:t xml:space="preserve"> care.</w:t>
      </w:r>
    </w:p>
    <w:p w14:paraId="364DED46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6694652D" w14:textId="77777777" w:rsidR="00865745" w:rsidRDefault="009A7810">
      <w:pPr>
        <w:pStyle w:val="BodyText"/>
        <w:numPr>
          <w:ilvl w:val="0"/>
          <w:numId w:val="3"/>
        </w:numPr>
        <w:tabs>
          <w:tab w:val="left" w:pos="1238"/>
        </w:tabs>
        <w:kinsoku w:val="0"/>
        <w:overflowPunct w:val="0"/>
        <w:rPr>
          <w:spacing w:val="-1"/>
        </w:rPr>
      </w:pPr>
      <w:r>
        <w:rPr>
          <w:spacing w:val="-2"/>
        </w:rPr>
        <w:t>Support hospice</w:t>
      </w:r>
      <w:r>
        <w:rPr>
          <w:spacing w:val="-1"/>
        </w:rPr>
        <w:t xml:space="preserve"> work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rPr>
          <w:spacing w:val="-2"/>
        </w:rPr>
        <w:t xml:space="preserve">surveys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feedback.</w:t>
      </w:r>
    </w:p>
    <w:p w14:paraId="65FA6BE0" w14:textId="77777777" w:rsidR="00865745" w:rsidRDefault="00865745">
      <w:pPr>
        <w:pStyle w:val="BodyText"/>
        <w:kinsoku w:val="0"/>
        <w:overflowPunct w:val="0"/>
        <w:spacing w:before="2"/>
        <w:ind w:left="0" w:firstLine="0"/>
      </w:pPr>
    </w:p>
    <w:p w14:paraId="53096C3B" w14:textId="77777777" w:rsidR="00865745" w:rsidRDefault="009A7810">
      <w:pPr>
        <w:pStyle w:val="BodyText"/>
        <w:numPr>
          <w:ilvl w:val="0"/>
          <w:numId w:val="3"/>
        </w:numPr>
        <w:tabs>
          <w:tab w:val="left" w:pos="1238"/>
        </w:tabs>
        <w:kinsoku w:val="0"/>
        <w:overflowPunct w:val="0"/>
        <w:ind w:right="347"/>
      </w:pPr>
      <w:r>
        <w:rPr>
          <w:spacing w:val="-2"/>
        </w:rPr>
        <w:t>Participate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input</w:t>
      </w:r>
      <w: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hospice</w:t>
      </w:r>
      <w:r>
        <w:rPr>
          <w:spacing w:val="-1"/>
        </w:rPr>
        <w:t xml:space="preserve"> </w:t>
      </w:r>
      <w:r>
        <w:rPr>
          <w:spacing w:val="-2"/>
        </w:rPr>
        <w:t>clinical</w:t>
      </w:r>
      <w:r>
        <w:t xml:space="preserve"> </w:t>
      </w:r>
      <w:r>
        <w:rPr>
          <w:spacing w:val="-2"/>
        </w:rPr>
        <w:t>governance</w:t>
      </w:r>
      <w:r>
        <w:rPr>
          <w:spacing w:val="1"/>
        </w:rPr>
        <w:t xml:space="preserve"> </w:t>
      </w:r>
      <w:r>
        <w:rPr>
          <w:spacing w:val="-2"/>
        </w:rPr>
        <w:t>issues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line</w:t>
      </w:r>
      <w:r>
        <w:rPr>
          <w:spacing w:val="-1"/>
        </w:rPr>
        <w:t xml:space="preserve"> </w:t>
      </w:r>
      <w:r>
        <w:rPr>
          <w:spacing w:val="-3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Quality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rPr>
          <w:spacing w:val="-2"/>
        </w:rPr>
        <w:t>Meeting, including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5"/>
        </w:rPr>
        <w:t xml:space="preserve"> </w:t>
      </w:r>
      <w:r>
        <w:rPr>
          <w:spacing w:val="-2"/>
        </w:rPr>
        <w:t>incidents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complaint</w:t>
      </w:r>
      <w:r>
        <w:rPr>
          <w:spacing w:val="67"/>
        </w:rPr>
        <w:t xml:space="preserve"> </w:t>
      </w:r>
      <w:r w:rsidR="00AA5FFC">
        <w:rPr>
          <w:spacing w:val="-2"/>
        </w:rPr>
        <w:t>investigation</w:t>
      </w:r>
      <w:r w:rsidR="00AA5FFC">
        <w:t xml:space="preserve"> </w:t>
      </w:r>
      <w:r w:rsidR="00AA5FFC">
        <w:rPr>
          <w:spacing w:val="1"/>
        </w:rPr>
        <w:t>when</w:t>
      </w:r>
      <w:r>
        <w:rPr>
          <w:spacing w:val="-4"/>
        </w:rPr>
        <w:t xml:space="preserve"> </w:t>
      </w:r>
      <w:r>
        <w:rPr>
          <w:spacing w:val="-2"/>
        </w:rPr>
        <w:t>appropriate.</w:t>
      </w:r>
    </w:p>
    <w:p w14:paraId="2B89F6F1" w14:textId="77777777" w:rsidR="00865745" w:rsidRDefault="00865745">
      <w:pPr>
        <w:pStyle w:val="BodyText"/>
        <w:kinsoku w:val="0"/>
        <w:overflowPunct w:val="0"/>
        <w:spacing w:before="4"/>
        <w:ind w:left="0" w:firstLine="0"/>
        <w:rPr>
          <w:sz w:val="23"/>
          <w:szCs w:val="23"/>
        </w:rPr>
      </w:pPr>
    </w:p>
    <w:p w14:paraId="66D3376B" w14:textId="77777777" w:rsidR="00865745" w:rsidRDefault="009A7810">
      <w:pPr>
        <w:pStyle w:val="Heading1"/>
        <w:kinsoku w:val="0"/>
        <w:overflowPunct w:val="0"/>
        <w:ind w:left="119"/>
        <w:rPr>
          <w:b w:val="0"/>
          <w:bCs w:val="0"/>
        </w:rPr>
      </w:pPr>
      <w:bookmarkStart w:id="16" w:name="Teaching_Responsibilities"/>
      <w:bookmarkEnd w:id="16"/>
      <w:r>
        <w:rPr>
          <w:spacing w:val="-1"/>
        </w:rPr>
        <w:t>Teaching</w:t>
      </w:r>
      <w:r>
        <w:rPr>
          <w:spacing w:val="-17"/>
        </w:rPr>
        <w:t xml:space="preserve"> </w:t>
      </w:r>
      <w:r>
        <w:rPr>
          <w:spacing w:val="-2"/>
        </w:rPr>
        <w:t>Responsibilities</w:t>
      </w:r>
    </w:p>
    <w:p w14:paraId="5001E2BB" w14:textId="77777777" w:rsidR="00865745" w:rsidRDefault="00865745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14:paraId="7363F81F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line="239" w:lineRule="auto"/>
        <w:ind w:right="347"/>
      </w:pPr>
      <w:r>
        <w:rPr>
          <w:spacing w:val="-2"/>
        </w:rPr>
        <w:t xml:space="preserve">Support </w:t>
      </w:r>
      <w:r>
        <w:rPr>
          <w:spacing w:val="-1"/>
        </w:rPr>
        <w:t xml:space="preserve">and </w:t>
      </w:r>
      <w:r>
        <w:rPr>
          <w:spacing w:val="-2"/>
        </w:rPr>
        <w:t>supervision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2"/>
        </w:rPr>
        <w:t xml:space="preserve">attachment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work shadowing</w:t>
      </w:r>
      <w:r>
        <w:rPr>
          <w:spacing w:val="-1"/>
        </w:rPr>
        <w:t xml:space="preserve"> including</w:t>
      </w:r>
      <w:r>
        <w:rPr>
          <w:spacing w:val="61"/>
        </w:rPr>
        <w:t xml:space="preserve"> </w:t>
      </w:r>
      <w:r>
        <w:rPr>
          <w:spacing w:val="-1"/>
        </w:rPr>
        <w:t>Medical</w:t>
      </w:r>
      <w:r>
        <w:rPr>
          <w:spacing w:val="-5"/>
        </w:rPr>
        <w:t xml:space="preserve"> </w:t>
      </w:r>
      <w:r>
        <w:rPr>
          <w:spacing w:val="-2"/>
        </w:rPr>
        <w:t>students,</w:t>
      </w:r>
      <w:r>
        <w:t xml:space="preserve"> </w:t>
      </w:r>
      <w:r>
        <w:rPr>
          <w:spacing w:val="-3"/>
        </w:rPr>
        <w:t>A-Level</w:t>
      </w:r>
      <w:r>
        <w:rPr>
          <w:spacing w:val="-5"/>
        </w:rPr>
        <w:t xml:space="preserve"> </w:t>
      </w:r>
      <w:r>
        <w:rPr>
          <w:spacing w:val="-1"/>
        </w:rPr>
        <w:t>students,</w:t>
      </w:r>
      <w:r>
        <w:rPr>
          <w:spacing w:val="-2"/>
        </w:rPr>
        <w:t xml:space="preserve"> </w:t>
      </w:r>
      <w:r w:rsidR="007E2685">
        <w:t xml:space="preserve">GPST </w:t>
      </w:r>
      <w:proofErr w:type="spellStart"/>
      <w:proofErr w:type="gramStart"/>
      <w:r w:rsidR="007E2685">
        <w:t>trainees,GPs</w:t>
      </w:r>
      <w:proofErr w:type="spellEnd"/>
      <w:proofErr w:type="gramEnd"/>
      <w:r w:rsidR="007E2685"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hospital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2"/>
        </w:rPr>
        <w:t>staff</w:t>
      </w:r>
      <w:r>
        <w:rPr>
          <w:spacing w:val="8"/>
        </w:rPr>
        <w:t xml:space="preserve"> </w:t>
      </w:r>
      <w:r>
        <w:rPr>
          <w:spacing w:val="-3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liaison</w:t>
      </w:r>
      <w:r>
        <w:rPr>
          <w:spacing w:val="49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medical</w:t>
      </w:r>
      <w:r>
        <w:t xml:space="preserve"> </w:t>
      </w:r>
      <w:r>
        <w:rPr>
          <w:spacing w:val="-2"/>
        </w:rPr>
        <w:t>team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HR.</w:t>
      </w:r>
    </w:p>
    <w:p w14:paraId="5D32B572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7D67BDBD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1"/>
        </w:rPr>
      </w:pPr>
      <w:r>
        <w:rPr>
          <w:spacing w:val="-2"/>
        </w:rPr>
        <w:t>Attends</w:t>
      </w:r>
      <w:r>
        <w:rPr>
          <w:spacing w:val="-5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input into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 xml:space="preserve">SAS </w:t>
      </w:r>
      <w:r>
        <w:rPr>
          <w:spacing w:val="-1"/>
        </w:rPr>
        <w:t>doctors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palliative</w:t>
      </w:r>
      <w:r>
        <w:rPr>
          <w:spacing w:val="-1"/>
        </w:rPr>
        <w:t xml:space="preserve"> </w:t>
      </w:r>
      <w:r>
        <w:rPr>
          <w:spacing w:val="-2"/>
        </w:rPr>
        <w:t>medicine</w:t>
      </w:r>
      <w:r>
        <w:rPr>
          <w:spacing w:val="-4"/>
        </w:rPr>
        <w:t xml:space="preserve"> </w:t>
      </w:r>
      <w:r>
        <w:rPr>
          <w:spacing w:val="-1"/>
        </w:rPr>
        <w:t>meetings.</w:t>
      </w:r>
    </w:p>
    <w:p w14:paraId="0FE6E802" w14:textId="77777777" w:rsidR="00865745" w:rsidRDefault="00865745">
      <w:pPr>
        <w:pStyle w:val="BodyText"/>
        <w:kinsoku w:val="0"/>
        <w:overflowPunct w:val="0"/>
        <w:spacing w:before="3"/>
        <w:ind w:left="0" w:firstLine="0"/>
        <w:rPr>
          <w:sz w:val="21"/>
          <w:szCs w:val="21"/>
        </w:rPr>
      </w:pPr>
    </w:p>
    <w:p w14:paraId="285F6161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spacing w:line="239" w:lineRule="auto"/>
        <w:ind w:right="257"/>
        <w:jc w:val="both"/>
      </w:pPr>
      <w:r>
        <w:rPr>
          <w:spacing w:val="1"/>
        </w:rPr>
        <w:t>To</w:t>
      </w:r>
      <w:r>
        <w:rPr>
          <w:spacing w:val="11"/>
        </w:rPr>
        <w:t xml:space="preserve"> </w:t>
      </w:r>
      <w:r>
        <w:rPr>
          <w:spacing w:val="-2"/>
        </w:rPr>
        <w:t>participate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rPr>
          <w:spacing w:val="-2"/>
        </w:rPr>
        <w:t>undergraduate</w:t>
      </w:r>
      <w:r>
        <w:rPr>
          <w:spacing w:val="13"/>
        </w:rPr>
        <w:t xml:space="preserve"> </w:t>
      </w:r>
      <w:r>
        <w:rPr>
          <w:spacing w:val="-1"/>
        </w:rPr>
        <w:t>medical</w:t>
      </w:r>
      <w:r>
        <w:rPr>
          <w:spacing w:val="12"/>
        </w:rPr>
        <w:t xml:space="preserve"> </w:t>
      </w:r>
      <w:r>
        <w:rPr>
          <w:spacing w:val="-2"/>
        </w:rPr>
        <w:t>education</w:t>
      </w:r>
      <w:r>
        <w:rPr>
          <w:spacing w:val="1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2"/>
        </w:rPr>
        <w:t>involved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4</w:t>
      </w:r>
      <w:proofErr w:type="spellStart"/>
      <w:r>
        <w:rPr>
          <w:spacing w:val="-1"/>
          <w:position w:val="11"/>
          <w:sz w:val="16"/>
          <w:szCs w:val="16"/>
        </w:rPr>
        <w:t>th</w:t>
      </w:r>
      <w:proofErr w:type="spellEnd"/>
      <w:r>
        <w:rPr>
          <w:spacing w:val="51"/>
          <w:position w:val="11"/>
          <w:sz w:val="16"/>
          <w:szCs w:val="16"/>
        </w:rPr>
        <w:t xml:space="preserve"> </w:t>
      </w:r>
      <w:r>
        <w:rPr>
          <w:spacing w:val="-1"/>
        </w:rPr>
        <w:t>year</w:t>
      </w:r>
      <w:r>
        <w:rPr>
          <w:spacing w:val="11"/>
        </w:rPr>
        <w:t xml:space="preserve"> </w:t>
      </w:r>
      <w:r>
        <w:rPr>
          <w:spacing w:val="-1"/>
        </w:rPr>
        <w:t>medical</w:t>
      </w:r>
      <w:r>
        <w:rPr>
          <w:spacing w:val="12"/>
        </w:rPr>
        <w:t xml:space="preserve"> </w:t>
      </w:r>
      <w:r>
        <w:rPr>
          <w:spacing w:val="-2"/>
        </w:rPr>
        <w:t>students</w:t>
      </w:r>
      <w:r>
        <w:rPr>
          <w:spacing w:val="12"/>
        </w:rPr>
        <w:t xml:space="preserve"> </w:t>
      </w:r>
      <w:r>
        <w:rPr>
          <w:spacing w:val="-2"/>
        </w:rPr>
        <w:t>palliative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13"/>
        </w:rPr>
        <w:t xml:space="preserve"> </w:t>
      </w:r>
      <w:r>
        <w:rPr>
          <w:spacing w:val="-2"/>
        </w:rPr>
        <w:t>teaching</w:t>
      </w:r>
      <w:r>
        <w:rPr>
          <w:spacing w:val="6"/>
        </w:rPr>
        <w:t xml:space="preserve"> </w:t>
      </w:r>
      <w:r>
        <w:rPr>
          <w:spacing w:val="-2"/>
        </w:rPr>
        <w:t>programme</w:t>
      </w:r>
      <w:r>
        <w:rPr>
          <w:spacing w:val="18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hospice</w:t>
      </w:r>
      <w:r>
        <w:rPr>
          <w:spacing w:val="15"/>
        </w:rPr>
        <w:t xml:space="preserve"> </w:t>
      </w:r>
      <w:r>
        <w:rPr>
          <w:spacing w:val="-4"/>
        </w:rPr>
        <w:t>within</w:t>
      </w:r>
      <w:r>
        <w:rPr>
          <w:spacing w:val="8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need of</w:t>
      </w:r>
      <w:r>
        <w:rPr>
          <w:spacing w:val="-2"/>
        </w:rP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service.</w:t>
      </w:r>
    </w:p>
    <w:p w14:paraId="6E27991B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0299CF8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2"/>
        </w:rPr>
      </w:pPr>
      <w:r>
        <w:rPr>
          <w:spacing w:val="-2"/>
        </w:rPr>
        <w:t>Informal</w:t>
      </w:r>
      <w:r>
        <w:rPr>
          <w:spacing w:val="-5"/>
        </w:rPr>
        <w:t xml:space="preserve"> </w:t>
      </w:r>
      <w:r>
        <w:rPr>
          <w:spacing w:val="-2"/>
        </w:rPr>
        <w:t>teaching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 xml:space="preserve">nurses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2"/>
        </w:rPr>
        <w:t>handover</w:t>
      </w:r>
      <w:r>
        <w:rPr>
          <w:spacing w:val="-6"/>
        </w:rPr>
        <w:t xml:space="preserve"> </w:t>
      </w:r>
      <w:r>
        <w:t>/ OPD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ward</w:t>
      </w:r>
      <w:r>
        <w:rPr>
          <w:spacing w:val="-1"/>
        </w:rPr>
        <w:t xml:space="preserve"> </w:t>
      </w:r>
      <w:r>
        <w:rPr>
          <w:spacing w:val="-2"/>
        </w:rPr>
        <w:t>rounds.</w:t>
      </w:r>
    </w:p>
    <w:p w14:paraId="577788D2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1FC8B902" w14:textId="77777777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rPr>
          <w:spacing w:val="-1"/>
        </w:rPr>
      </w:pPr>
      <w:r>
        <w:rPr>
          <w:spacing w:val="-2"/>
        </w:rPr>
        <w:t>Participate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formal</w:t>
      </w:r>
      <w:r>
        <w:rPr>
          <w:spacing w:val="-8"/>
        </w:rPr>
        <w:t xml:space="preserve"> </w:t>
      </w:r>
      <w:r>
        <w:rPr>
          <w:spacing w:val="-2"/>
        </w:rPr>
        <w:t>teaching/training</w:t>
      </w:r>
      <w:r>
        <w:rPr>
          <w:spacing w:val="-4"/>
        </w:rPr>
        <w:t xml:space="preserve"> </w:t>
      </w:r>
      <w:r>
        <w:rPr>
          <w:spacing w:val="-2"/>
        </w:rPr>
        <w:t xml:space="preserve">sessions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staff.</w:t>
      </w:r>
    </w:p>
    <w:p w14:paraId="726E45FC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B7FC099" w14:textId="434DF445" w:rsidR="00865745" w:rsidRDefault="009A7810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541"/>
        <w:rPr>
          <w:spacing w:val="-2"/>
        </w:rPr>
      </w:pPr>
      <w:r>
        <w:rPr>
          <w:spacing w:val="-2"/>
        </w:rPr>
        <w:lastRenderedPageBreak/>
        <w:t>Participate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teaching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outside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hospice</w:t>
      </w:r>
      <w:r>
        <w:rPr>
          <w:spacing w:val="-1"/>
        </w:rPr>
        <w:t xml:space="preserve"> </w:t>
      </w:r>
      <w:r>
        <w:rPr>
          <w:spacing w:val="-2"/>
        </w:rPr>
        <w:t>alongside</w:t>
      </w:r>
      <w:r>
        <w:rPr>
          <w:spacing w:val="-1"/>
        </w:rPr>
        <w:t xml:space="preserve"> other</w:t>
      </w:r>
      <w:r>
        <w:rPr>
          <w:spacing w:val="-3"/>
        </w:rPr>
        <w:t xml:space="preserve"> </w:t>
      </w:r>
      <w:r>
        <w:rPr>
          <w:spacing w:val="-2"/>
        </w:rPr>
        <w:t>clinical</w:t>
      </w:r>
      <w:r>
        <w:rPr>
          <w:spacing w:val="89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when</w:t>
      </w:r>
      <w:r>
        <w:rPr>
          <w:spacing w:val="-1"/>
        </w:rPr>
        <w:t xml:space="preserve"> </w:t>
      </w:r>
      <w:r>
        <w:rPr>
          <w:spacing w:val="-2"/>
        </w:rPr>
        <w:t>requested.</w:t>
      </w:r>
    </w:p>
    <w:p w14:paraId="56E64500" w14:textId="77777777" w:rsidR="00D35398" w:rsidRDefault="00D35398" w:rsidP="00D35398">
      <w:pPr>
        <w:pStyle w:val="ListParagraph"/>
        <w:rPr>
          <w:spacing w:val="-2"/>
        </w:rPr>
      </w:pPr>
    </w:p>
    <w:p w14:paraId="20A0E10C" w14:textId="5CBB40FC" w:rsidR="00D35398" w:rsidRDefault="00D35398">
      <w:pPr>
        <w:pStyle w:val="BodyText"/>
        <w:numPr>
          <w:ilvl w:val="1"/>
          <w:numId w:val="5"/>
        </w:numPr>
        <w:tabs>
          <w:tab w:val="left" w:pos="957"/>
        </w:tabs>
        <w:kinsoku w:val="0"/>
        <w:overflowPunct w:val="0"/>
        <w:ind w:right="541"/>
        <w:rPr>
          <w:spacing w:val="-2"/>
        </w:rPr>
      </w:pPr>
      <w:r>
        <w:rPr>
          <w:spacing w:val="-2"/>
        </w:rPr>
        <w:t xml:space="preserve">Participate in the supervision and training for trainees Advanced clinical </w:t>
      </w:r>
      <w:proofErr w:type="gramStart"/>
      <w:r>
        <w:rPr>
          <w:spacing w:val="-2"/>
        </w:rPr>
        <w:t>practitioners</w:t>
      </w:r>
      <w:proofErr w:type="gramEnd"/>
      <w:r>
        <w:rPr>
          <w:spacing w:val="-2"/>
        </w:rPr>
        <w:t xml:space="preserve"> </w:t>
      </w:r>
    </w:p>
    <w:p w14:paraId="696082FF" w14:textId="77777777" w:rsidR="00BB1B95" w:rsidRDefault="00BB1B95" w:rsidP="00BB1B95">
      <w:pPr>
        <w:pStyle w:val="ListParagraph"/>
        <w:rPr>
          <w:spacing w:val="-2"/>
        </w:rPr>
      </w:pPr>
    </w:p>
    <w:p w14:paraId="5CD4C398" w14:textId="77777777" w:rsidR="00BB1B95" w:rsidRDefault="00BB1B95" w:rsidP="00BB1B95">
      <w:pPr>
        <w:pStyle w:val="BodyText"/>
        <w:tabs>
          <w:tab w:val="left" w:pos="957"/>
        </w:tabs>
        <w:kinsoku w:val="0"/>
        <w:overflowPunct w:val="0"/>
        <w:ind w:right="541" w:firstLine="0"/>
        <w:rPr>
          <w:spacing w:val="-2"/>
        </w:rPr>
      </w:pPr>
    </w:p>
    <w:p w14:paraId="3F0C5E5C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588CD2C7" w14:textId="77777777" w:rsidR="00865745" w:rsidRDefault="009A7810">
      <w:pPr>
        <w:pStyle w:val="Heading1"/>
        <w:kinsoku w:val="0"/>
        <w:overflowPunct w:val="0"/>
        <w:rPr>
          <w:b w:val="0"/>
          <w:bCs w:val="0"/>
        </w:rPr>
      </w:pPr>
      <w:bookmarkStart w:id="17" w:name="Professional_Development:"/>
      <w:bookmarkEnd w:id="17"/>
      <w:r>
        <w:rPr>
          <w:spacing w:val="-2"/>
        </w:rPr>
        <w:t>Professional</w:t>
      </w:r>
      <w:r>
        <w:rPr>
          <w:spacing w:val="-16"/>
        </w:rPr>
        <w:t xml:space="preserve"> </w:t>
      </w:r>
      <w:r>
        <w:rPr>
          <w:spacing w:val="-2"/>
        </w:rPr>
        <w:t>Development:</w:t>
      </w:r>
    </w:p>
    <w:p w14:paraId="2D7EF097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9E09197" w14:textId="77777777" w:rsidR="00865745" w:rsidRDefault="009A7810">
      <w:pPr>
        <w:pStyle w:val="BodyText"/>
        <w:kinsoku w:val="0"/>
        <w:overflowPunct w:val="0"/>
        <w:ind w:left="236" w:firstLine="0"/>
        <w:rPr>
          <w:spacing w:val="-2"/>
        </w:rPr>
      </w:pPr>
      <w:r>
        <w:rPr>
          <w:spacing w:val="1"/>
        </w:rPr>
        <w:t>To</w:t>
      </w:r>
      <w:r>
        <w:rPr>
          <w:spacing w:val="63"/>
        </w:rPr>
        <w:t xml:space="preserve"> </w:t>
      </w:r>
      <w:r>
        <w:rPr>
          <w:spacing w:val="-2"/>
        </w:rPr>
        <w:t>ensure</w:t>
      </w:r>
      <w:r>
        <w:rPr>
          <w:spacing w:val="66"/>
        </w:rPr>
        <w:t xml:space="preserve"> </w:t>
      </w:r>
      <w:r>
        <w:rPr>
          <w:spacing w:val="-2"/>
        </w:rPr>
        <w:t>good</w:t>
      </w:r>
      <w:r>
        <w:rPr>
          <w:spacing w:val="66"/>
        </w:rPr>
        <w:t xml:space="preserve"> </w:t>
      </w:r>
      <w:r>
        <w:rPr>
          <w:spacing w:val="-1"/>
        </w:rPr>
        <w:t>medical</w:t>
      </w:r>
      <w:r>
        <w:rPr>
          <w:spacing w:val="61"/>
        </w:rPr>
        <w:t xml:space="preserve"> </w:t>
      </w:r>
      <w:r>
        <w:rPr>
          <w:spacing w:val="-2"/>
        </w:rPr>
        <w:t>practice</w:t>
      </w:r>
      <w:r>
        <w:rPr>
          <w:spacing w:val="66"/>
        </w:rPr>
        <w:t xml:space="preserve"> </w:t>
      </w:r>
      <w:r>
        <w:rPr>
          <w:spacing w:val="-2"/>
        </w:rPr>
        <w:t>is</w:t>
      </w:r>
      <w:r>
        <w:rPr>
          <w:spacing w:val="65"/>
        </w:rPr>
        <w:t xml:space="preserve"> </w:t>
      </w:r>
      <w:r>
        <w:rPr>
          <w:spacing w:val="-2"/>
        </w:rPr>
        <w:t>maintained.</w:t>
      </w:r>
      <w:r>
        <w:rPr>
          <w:spacing w:val="37"/>
        </w:rPr>
        <w:t xml:space="preserve"> </w:t>
      </w:r>
      <w:r w:rsidR="00AA5FFC">
        <w:rPr>
          <w:spacing w:val="-1"/>
        </w:rPr>
        <w:t>The</w:t>
      </w:r>
      <w:r w:rsidR="00AA5FFC">
        <w:t xml:space="preserve"> </w:t>
      </w:r>
      <w:r w:rsidR="00AA5FFC">
        <w:rPr>
          <w:spacing w:val="1"/>
        </w:rPr>
        <w:t>specialty</w:t>
      </w:r>
      <w:r>
        <w:rPr>
          <w:spacing w:val="59"/>
        </w:rPr>
        <w:t xml:space="preserve"> </w:t>
      </w:r>
      <w:r>
        <w:t>doctor</w:t>
      </w:r>
      <w:r>
        <w:rPr>
          <w:spacing w:val="64"/>
        </w:rPr>
        <w:t xml:space="preserve"> </w:t>
      </w:r>
      <w:r>
        <w:rPr>
          <w:spacing w:val="-3"/>
        </w:rPr>
        <w:t>will</w:t>
      </w:r>
      <w:r>
        <w:rPr>
          <w:spacing w:val="65"/>
        </w:rPr>
        <w:t xml:space="preserve"> </w:t>
      </w:r>
      <w:r w:rsidR="00AA5FFC">
        <w:t xml:space="preserve">be </w:t>
      </w:r>
      <w:proofErr w:type="gramStart"/>
      <w:r w:rsidR="00AA5FFC">
        <w:rPr>
          <w:spacing w:val="1"/>
        </w:rPr>
        <w:t>given</w:t>
      </w:r>
      <w:proofErr w:type="gramEnd"/>
    </w:p>
    <w:p w14:paraId="0D8F47B1" w14:textId="77777777" w:rsidR="00865745" w:rsidRDefault="00865745">
      <w:pPr>
        <w:pStyle w:val="BodyText"/>
        <w:kinsoku w:val="0"/>
        <w:overflowPunct w:val="0"/>
        <w:ind w:left="236" w:firstLine="0"/>
        <w:rPr>
          <w:spacing w:val="-2"/>
        </w:rPr>
      </w:pPr>
    </w:p>
    <w:p w14:paraId="6BE96B55" w14:textId="77777777" w:rsidR="00865745" w:rsidRDefault="009A7810">
      <w:pPr>
        <w:pStyle w:val="BodyText"/>
        <w:kinsoku w:val="0"/>
        <w:overflowPunct w:val="0"/>
        <w:spacing w:before="48"/>
        <w:ind w:left="236" w:firstLine="0"/>
        <w:jc w:val="both"/>
        <w:rPr>
          <w:spacing w:val="-3"/>
        </w:rPr>
      </w:pPr>
      <w:r>
        <w:rPr>
          <w:spacing w:val="-1"/>
        </w:rPr>
        <w:t>every</w:t>
      </w:r>
      <w:r>
        <w:rPr>
          <w:spacing w:val="-10"/>
        </w:rPr>
        <w:t xml:space="preserve"> </w:t>
      </w:r>
      <w:r>
        <w:rPr>
          <w:spacing w:val="-2"/>
        </w:rP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attend </w:t>
      </w:r>
      <w:r>
        <w:rPr>
          <w:spacing w:val="-2"/>
        </w:rPr>
        <w:t>continuing</w:t>
      </w:r>
      <w:r>
        <w:rPr>
          <w:spacing w:val="-6"/>
        </w:rPr>
        <w:t xml:space="preserve"> </w:t>
      </w:r>
      <w:r>
        <w:rPr>
          <w:spacing w:val="-2"/>
        </w:rPr>
        <w:t>professional</w:t>
      </w:r>
      <w:r>
        <w:rPr>
          <w:spacing w:val="-3"/>
        </w:rPr>
        <w:t xml:space="preserve"> </w:t>
      </w:r>
      <w:r>
        <w:rPr>
          <w:spacing w:val="-2"/>
        </w:rPr>
        <w:t xml:space="preserve">development </w:t>
      </w:r>
      <w:r>
        <w:rPr>
          <w:spacing w:val="-3"/>
        </w:rPr>
        <w:t>activities.</w:t>
      </w:r>
    </w:p>
    <w:p w14:paraId="74C78D05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2679DD72" w14:textId="77777777" w:rsidR="00865745" w:rsidRDefault="009A7810">
      <w:pPr>
        <w:pStyle w:val="BodyText"/>
        <w:kinsoku w:val="0"/>
        <w:overflowPunct w:val="0"/>
        <w:ind w:left="236" w:right="113" w:firstLine="0"/>
        <w:jc w:val="both"/>
        <w:rPr>
          <w:spacing w:val="-1"/>
        </w:rPr>
      </w:pPr>
      <w:r>
        <w:t>This</w:t>
      </w:r>
      <w:r>
        <w:rPr>
          <w:spacing w:val="12"/>
        </w:rPr>
        <w:t xml:space="preserve"> </w:t>
      </w:r>
      <w:r>
        <w:rPr>
          <w:spacing w:val="-2"/>
        </w:rPr>
        <w:t>role</w:t>
      </w:r>
      <w:r>
        <w:rPr>
          <w:spacing w:val="13"/>
        </w:rPr>
        <w:t xml:space="preserve"> </w:t>
      </w:r>
      <w:r>
        <w:rPr>
          <w:spacing w:val="-3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2"/>
        </w:rPr>
        <w:t>encouraged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develop</w:t>
      </w:r>
      <w:r>
        <w:rPr>
          <w:spacing w:val="11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special</w:t>
      </w:r>
      <w:r>
        <w:rPr>
          <w:spacing w:val="9"/>
        </w:rPr>
        <w:t xml:space="preserve"> </w:t>
      </w:r>
      <w:r>
        <w:rPr>
          <w:spacing w:val="-2"/>
        </w:rPr>
        <w:t>interest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department.</w:t>
      </w:r>
      <w:r>
        <w:rPr>
          <w:spacing w:val="61"/>
        </w:rPr>
        <w:t xml:space="preserve"> </w:t>
      </w:r>
      <w:r>
        <w:rPr>
          <w:spacing w:val="-2"/>
        </w:rPr>
        <w:t>He/she</w:t>
      </w:r>
      <w:r>
        <w:rPr>
          <w:spacing w:val="32"/>
        </w:rPr>
        <w:t xml:space="preserve"> </w:t>
      </w:r>
      <w:r>
        <w:rPr>
          <w:spacing w:val="-3"/>
        </w:rPr>
        <w:t>will</w:t>
      </w:r>
      <w:r>
        <w:rPr>
          <w:spacing w:val="28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2"/>
        </w:rPr>
        <w:t>expected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attend</w:t>
      </w:r>
      <w:r>
        <w:rPr>
          <w:spacing w:val="32"/>
        </w:rPr>
        <w:t xml:space="preserve"> </w:t>
      </w:r>
      <w:r>
        <w:rPr>
          <w:spacing w:val="-2"/>
        </w:rPr>
        <w:t>regular</w:t>
      </w:r>
      <w:r>
        <w:rPr>
          <w:spacing w:val="23"/>
        </w:rPr>
        <w:t xml:space="preserve"> </w:t>
      </w:r>
      <w:r>
        <w:rPr>
          <w:spacing w:val="-2"/>
        </w:rPr>
        <w:t>meetings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department,</w:t>
      </w:r>
      <w:r>
        <w:rPr>
          <w:spacing w:val="34"/>
        </w:rPr>
        <w:t xml:space="preserve"> </w:t>
      </w:r>
      <w:r>
        <w:rPr>
          <w:spacing w:val="-2"/>
        </w:rPr>
        <w:t>which</w:t>
      </w:r>
      <w:r>
        <w:rPr>
          <w:spacing w:val="32"/>
        </w:rPr>
        <w:t xml:space="preserve"> </w:t>
      </w:r>
      <w:r>
        <w:rPr>
          <w:spacing w:val="-2"/>
        </w:rPr>
        <w:t>includes</w:t>
      </w:r>
      <w:r>
        <w:rPr>
          <w:spacing w:val="83"/>
        </w:rPr>
        <w:t xml:space="preserve"> </w:t>
      </w:r>
      <w:r>
        <w:rPr>
          <w:spacing w:val="-1"/>
        </w:rPr>
        <w:t>audit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proofErr w:type="gramStart"/>
      <w:r>
        <w:rPr>
          <w:spacing w:val="-1"/>
        </w:rPr>
        <w:t>training</w:t>
      </w:r>
      <w:proofErr w:type="gramEnd"/>
    </w:p>
    <w:p w14:paraId="2C313628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76F76AE7" w14:textId="77777777" w:rsidR="00865745" w:rsidRDefault="009A7810">
      <w:pPr>
        <w:pStyle w:val="BodyText"/>
        <w:kinsoku w:val="0"/>
        <w:overflowPunct w:val="0"/>
        <w:ind w:left="236" w:right="119" w:firstLine="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post</w:t>
      </w:r>
      <w:r>
        <w:rPr>
          <w:spacing w:val="25"/>
        </w:rPr>
        <w:t xml:space="preserve"> </w:t>
      </w:r>
      <w:r>
        <w:rPr>
          <w:spacing w:val="-2"/>
        </w:rPr>
        <w:t>holder</w:t>
      </w:r>
      <w:r>
        <w:rPr>
          <w:spacing w:val="24"/>
        </w:rPr>
        <w:t xml:space="preserve"> </w:t>
      </w:r>
      <w:r>
        <w:rPr>
          <w:spacing w:val="-3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participate</w:t>
      </w:r>
      <w:r>
        <w:rPr>
          <w:spacing w:val="28"/>
        </w:rPr>
        <w:t xml:space="preserve"> </w:t>
      </w:r>
      <w:r>
        <w:rPr>
          <w:spacing w:val="-2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Hospice</w:t>
      </w:r>
      <w:r>
        <w:rPr>
          <w:spacing w:val="25"/>
        </w:rPr>
        <w:t xml:space="preserve"> </w:t>
      </w:r>
      <w:r>
        <w:rPr>
          <w:spacing w:val="-2"/>
        </w:rPr>
        <w:t>Statutory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2"/>
        </w:rPr>
        <w:t>Mandatory</w:t>
      </w:r>
      <w:r>
        <w:rPr>
          <w:spacing w:val="20"/>
        </w:rPr>
        <w:t xml:space="preserve"> </w:t>
      </w:r>
      <w:r>
        <w:rPr>
          <w:spacing w:val="-2"/>
        </w:rPr>
        <w:t>training</w:t>
      </w:r>
      <w:r>
        <w:rPr>
          <w:spacing w:val="89"/>
        </w:rPr>
        <w:t xml:space="preserve"> </w:t>
      </w:r>
      <w:r>
        <w:rPr>
          <w:spacing w:val="-2"/>
        </w:rPr>
        <w:t>programme,</w:t>
      </w:r>
      <w:r>
        <w:rPr>
          <w:spacing w:val="27"/>
        </w:rPr>
        <w:t xml:space="preserve"> </w:t>
      </w:r>
      <w:r>
        <w:rPr>
          <w:spacing w:val="-2"/>
        </w:rPr>
        <w:t>continuing</w:t>
      </w:r>
      <w:r>
        <w:rPr>
          <w:spacing w:val="23"/>
        </w:rPr>
        <w:t xml:space="preserve"> </w:t>
      </w:r>
      <w:r>
        <w:rPr>
          <w:spacing w:val="-1"/>
        </w:rPr>
        <w:t>professional</w:t>
      </w:r>
      <w:r>
        <w:rPr>
          <w:spacing w:val="24"/>
        </w:rPr>
        <w:t xml:space="preserve"> </w:t>
      </w:r>
      <w:r>
        <w:rPr>
          <w:spacing w:val="-2"/>
        </w:rPr>
        <w:t>development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25"/>
        </w:rPr>
        <w:t xml:space="preserve"> </w:t>
      </w:r>
      <w:r>
        <w:rPr>
          <w:spacing w:val="-2"/>
        </w:rPr>
        <w:t>maintain</w:t>
      </w:r>
      <w:r>
        <w:rPr>
          <w:spacing w:val="27"/>
        </w:rPr>
        <w:t xml:space="preserve"> </w:t>
      </w:r>
      <w:r>
        <w:rPr>
          <w:spacing w:val="-2"/>
        </w:rPr>
        <w:t>good</w:t>
      </w:r>
      <w:r>
        <w:rPr>
          <w:spacing w:val="27"/>
        </w:rPr>
        <w:t xml:space="preserve"> </w:t>
      </w:r>
      <w:r>
        <w:rPr>
          <w:spacing w:val="-2"/>
        </w:rPr>
        <w:t>standing</w:t>
      </w:r>
      <w:r>
        <w:rPr>
          <w:spacing w:val="23"/>
        </w:rPr>
        <w:t xml:space="preserve"> </w:t>
      </w:r>
      <w:r>
        <w:rPr>
          <w:spacing w:val="-3"/>
        </w:rPr>
        <w:t>with</w:t>
      </w:r>
      <w:r>
        <w:rPr>
          <w:spacing w:val="25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2"/>
        </w:rPr>
        <w:t>relevant</w:t>
      </w:r>
      <w:r>
        <w:t xml:space="preserve"> </w:t>
      </w:r>
      <w:r>
        <w:rPr>
          <w:spacing w:val="-2"/>
        </w:rPr>
        <w:t>Royal</w:t>
      </w:r>
      <w:r>
        <w:rPr>
          <w:spacing w:val="-3"/>
        </w:rPr>
        <w:t xml:space="preserve"> </w:t>
      </w:r>
      <w:r>
        <w:rPr>
          <w:spacing w:val="-2"/>
        </w:rPr>
        <w:t>College</w:t>
      </w:r>
      <w:r>
        <w:rPr>
          <w:spacing w:val="-1"/>
        </w:rPr>
        <w:t xml:space="preserve"> (or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body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2"/>
        </w:rPr>
        <w:t>arrangement)</w:t>
      </w:r>
    </w:p>
    <w:p w14:paraId="0CCD1FF9" w14:textId="77777777" w:rsidR="00865745" w:rsidRDefault="00865745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34505745" w14:textId="77777777" w:rsidR="00865745" w:rsidRDefault="009A7810">
      <w:pPr>
        <w:pStyle w:val="BodyText"/>
        <w:kinsoku w:val="0"/>
        <w:overflowPunct w:val="0"/>
        <w:ind w:left="236" w:right="118" w:firstLine="0"/>
        <w:jc w:val="both"/>
        <w:rPr>
          <w:spacing w:val="-1"/>
        </w:rPr>
      </w:pPr>
      <w:r>
        <w:rPr>
          <w:spacing w:val="-2"/>
        </w:rPr>
        <w:t>Individual</w:t>
      </w:r>
      <w:r>
        <w:rPr>
          <w:spacing w:val="61"/>
        </w:rPr>
        <w:t xml:space="preserve"> </w:t>
      </w:r>
      <w:r>
        <w:rPr>
          <w:spacing w:val="-2"/>
        </w:rPr>
        <w:t>Development</w:t>
      </w:r>
      <w:r>
        <w:rPr>
          <w:spacing w:val="63"/>
        </w:rPr>
        <w:t xml:space="preserve"> </w:t>
      </w:r>
      <w:r>
        <w:rPr>
          <w:spacing w:val="-2"/>
        </w:rPr>
        <w:t>needs</w:t>
      </w:r>
      <w:r>
        <w:rPr>
          <w:spacing w:val="65"/>
        </w:rPr>
        <w:t xml:space="preserve"> </w:t>
      </w:r>
      <w:r>
        <w:rPr>
          <w:spacing w:val="-3"/>
        </w:rPr>
        <w:t>will</w:t>
      </w:r>
      <w:r>
        <w:rPr>
          <w:spacing w:val="59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drawn</w:t>
      </w:r>
      <w:r>
        <w:rPr>
          <w:spacing w:val="66"/>
        </w:rPr>
        <w:t xml:space="preserve"> </w:t>
      </w:r>
      <w:r>
        <w:t>up</w:t>
      </w:r>
      <w:r>
        <w:rPr>
          <w:spacing w:val="66"/>
        </w:rPr>
        <w:t xml:space="preserve"> </w:t>
      </w:r>
      <w:r>
        <w:rPr>
          <w:spacing w:val="-2"/>
        </w:rPr>
        <w:t>through</w:t>
      </w:r>
      <w:r>
        <w:rPr>
          <w:spacing w:val="64"/>
        </w:rPr>
        <w:t xml:space="preserve"> </w:t>
      </w:r>
      <w:r>
        <w:rPr>
          <w:spacing w:val="-1"/>
        </w:rPr>
        <w:t>appraisal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2"/>
        </w:rPr>
        <w:t>professional</w:t>
      </w:r>
      <w:r>
        <w:rPr>
          <w:spacing w:val="61"/>
        </w:rPr>
        <w:t xml:space="preserve"> </w:t>
      </w:r>
      <w:r>
        <w:rPr>
          <w:spacing w:val="-2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post holder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expected</w:t>
      </w:r>
      <w:r>
        <w:rPr>
          <w:spacing w:val="-1"/>
        </w:rPr>
        <w:t xml:space="preserve"> to</w:t>
      </w:r>
      <w:r>
        <w:rPr>
          <w:spacing w:val="-4"/>
        </w:rPr>
        <w:t xml:space="preserve"> </w:t>
      </w:r>
      <w:r>
        <w:rPr>
          <w:spacing w:val="-2"/>
        </w:rPr>
        <w:t>participate</w:t>
      </w:r>
      <w:r>
        <w:rPr>
          <w:spacing w:val="-6"/>
        </w:rPr>
        <w:t xml:space="preserve"> </w:t>
      </w:r>
      <w:r>
        <w:rPr>
          <w:spacing w:val="-2"/>
        </w:rPr>
        <w:t>fully</w:t>
      </w:r>
      <w:r>
        <w:rPr>
          <w:spacing w:val="-7"/>
        </w:rPr>
        <w:t xml:space="preserve"> </w:t>
      </w:r>
      <w:r>
        <w:rPr>
          <w:spacing w:val="-1"/>
        </w:rPr>
        <w:t>in this</w:t>
      </w:r>
      <w:r>
        <w:rPr>
          <w:spacing w:val="-2"/>
        </w:rPr>
        <w:t xml:space="preserve"> </w:t>
      </w:r>
      <w:r>
        <w:rPr>
          <w:spacing w:val="-1"/>
        </w:rPr>
        <w:t>process.</w:t>
      </w:r>
    </w:p>
    <w:p w14:paraId="0930B44F" w14:textId="69C951C6" w:rsidR="00865745" w:rsidRDefault="009A7810">
      <w:pPr>
        <w:pStyle w:val="BodyText"/>
        <w:kinsoku w:val="0"/>
        <w:overflowPunct w:val="0"/>
        <w:ind w:left="236" w:right="117" w:firstLine="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post-holder</w:t>
      </w:r>
      <w:r>
        <w:rPr>
          <w:spacing w:val="28"/>
        </w:rPr>
        <w:t xml:space="preserve"> </w:t>
      </w:r>
      <w:r>
        <w:rPr>
          <w:spacing w:val="-3"/>
        </w:rPr>
        <w:t>will</w:t>
      </w:r>
      <w:r>
        <w:rPr>
          <w:spacing w:val="28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2"/>
        </w:rPr>
        <w:t>supported</w:t>
      </w:r>
      <w:r>
        <w:rPr>
          <w:spacing w:val="27"/>
        </w:rPr>
        <w:t xml:space="preserve"> </w:t>
      </w:r>
      <w:r>
        <w:rPr>
          <w:spacing w:val="-2"/>
        </w:rPr>
        <w:t>in</w:t>
      </w:r>
      <w:r>
        <w:rPr>
          <w:spacing w:val="27"/>
        </w:rPr>
        <w:t xml:space="preserve"> </w:t>
      </w:r>
      <w:r>
        <w:rPr>
          <w:spacing w:val="-2"/>
        </w:rPr>
        <w:t>achieving</w:t>
      </w:r>
      <w:r>
        <w:rPr>
          <w:spacing w:val="2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annual</w:t>
      </w:r>
      <w:r>
        <w:rPr>
          <w:spacing w:val="28"/>
        </w:rPr>
        <w:t xml:space="preserve"> </w:t>
      </w:r>
      <w:r>
        <w:rPr>
          <w:spacing w:val="-2"/>
        </w:rPr>
        <w:t>required</w:t>
      </w:r>
      <w:r>
        <w:rPr>
          <w:spacing w:val="34"/>
        </w:rPr>
        <w:t xml:space="preserve"> </w:t>
      </w:r>
      <w:r>
        <w:rPr>
          <w:spacing w:val="-1"/>
        </w:rPr>
        <w:t>CPD</w:t>
      </w:r>
      <w:r>
        <w:rPr>
          <w:spacing w:val="26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Royal</w:t>
      </w:r>
      <w:r>
        <w:rPr>
          <w:spacing w:val="47"/>
        </w:rPr>
        <w:t xml:space="preserve"> </w:t>
      </w:r>
      <w:r>
        <w:rPr>
          <w:spacing w:val="-2"/>
        </w:rPr>
        <w:t>College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Physicians.</w:t>
      </w:r>
    </w:p>
    <w:p w14:paraId="6B531442" w14:textId="6D3D276D" w:rsidR="005008E0" w:rsidRDefault="005008E0">
      <w:pPr>
        <w:pStyle w:val="BodyText"/>
        <w:kinsoku w:val="0"/>
        <w:overflowPunct w:val="0"/>
        <w:ind w:left="236" w:right="117" w:firstLine="0"/>
        <w:jc w:val="both"/>
        <w:rPr>
          <w:spacing w:val="-2"/>
        </w:rPr>
      </w:pPr>
    </w:p>
    <w:p w14:paraId="5E1E7FC0" w14:textId="695D2015" w:rsidR="005008E0" w:rsidRDefault="005008E0">
      <w:pPr>
        <w:pStyle w:val="BodyText"/>
        <w:kinsoku w:val="0"/>
        <w:overflowPunct w:val="0"/>
        <w:ind w:left="236" w:right="117" w:firstLine="0"/>
        <w:jc w:val="both"/>
        <w:rPr>
          <w:spacing w:val="-2"/>
        </w:rPr>
      </w:pPr>
      <w:r>
        <w:rPr>
          <w:spacing w:val="-2"/>
        </w:rPr>
        <w:t xml:space="preserve">The post holder will be entitled to paid study leave to achieve the agreed </w:t>
      </w:r>
      <w:proofErr w:type="gramStart"/>
      <w:r>
        <w:rPr>
          <w:spacing w:val="-2"/>
        </w:rPr>
        <w:t>PDPs</w:t>
      </w:r>
      <w:proofErr w:type="gramEnd"/>
    </w:p>
    <w:p w14:paraId="2C81DDB1" w14:textId="77777777" w:rsidR="00865745" w:rsidRDefault="00865745">
      <w:pPr>
        <w:pStyle w:val="BodyText"/>
        <w:kinsoku w:val="0"/>
        <w:overflowPunct w:val="0"/>
        <w:spacing w:before="2"/>
        <w:ind w:left="0" w:firstLine="0"/>
      </w:pPr>
    </w:p>
    <w:p w14:paraId="0D22A27A" w14:textId="77777777" w:rsidR="00865745" w:rsidRDefault="009A7810">
      <w:pPr>
        <w:pStyle w:val="Heading1"/>
        <w:kinsoku w:val="0"/>
        <w:overflowPunct w:val="0"/>
        <w:jc w:val="both"/>
        <w:rPr>
          <w:b w:val="0"/>
          <w:bCs w:val="0"/>
        </w:rPr>
      </w:pPr>
      <w:bookmarkStart w:id="18" w:name="Administrative_and_Management_Responsibi"/>
      <w:bookmarkEnd w:id="18"/>
      <w:r>
        <w:rPr>
          <w:spacing w:val="-2"/>
        </w:rPr>
        <w:t>Administrative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  <w:r>
        <w:rPr>
          <w:spacing w:val="-10"/>
        </w:rPr>
        <w:t xml:space="preserve"> </w:t>
      </w:r>
      <w:r>
        <w:rPr>
          <w:spacing w:val="-2"/>
        </w:rPr>
        <w:t>Responsibilities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Support:</w:t>
      </w:r>
    </w:p>
    <w:p w14:paraId="04BFC744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4C4C1DDF" w14:textId="77777777" w:rsidR="00865745" w:rsidRDefault="009A7810">
      <w:pPr>
        <w:pStyle w:val="BodyText"/>
        <w:kinsoku w:val="0"/>
        <w:overflowPunct w:val="0"/>
        <w:ind w:left="236" w:right="124" w:firstLine="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21"/>
        </w:rPr>
        <w:t xml:space="preserve"> </w:t>
      </w:r>
      <w:r>
        <w:t>post</w:t>
      </w:r>
      <w:r>
        <w:rPr>
          <w:spacing w:val="15"/>
        </w:rPr>
        <w:t xml:space="preserve"> </w:t>
      </w:r>
      <w:r>
        <w:rPr>
          <w:spacing w:val="-1"/>
        </w:rPr>
        <w:t>holder</w:t>
      </w:r>
      <w:r>
        <w:rPr>
          <w:spacing w:val="19"/>
        </w:rPr>
        <w:t xml:space="preserve"> </w:t>
      </w:r>
      <w:r>
        <w:rPr>
          <w:spacing w:val="-2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2"/>
        </w:rPr>
        <w:t>expected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2"/>
        </w:rPr>
        <w:t>participate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21"/>
        </w:rPr>
        <w:t xml:space="preserve"> </w:t>
      </w:r>
      <w:r>
        <w:rPr>
          <w:spacing w:val="-2"/>
        </w:rPr>
        <w:t>administrative</w:t>
      </w:r>
      <w:r>
        <w:rPr>
          <w:spacing w:val="21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management</w:t>
      </w:r>
      <w:r>
        <w:rPr>
          <w:spacing w:val="63"/>
        </w:rPr>
        <w:t xml:space="preserve"> </w:t>
      </w:r>
      <w:r>
        <w:rPr>
          <w:spacing w:val="-2"/>
        </w:rPr>
        <w:t>activities,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requested, 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department.</w:t>
      </w:r>
    </w:p>
    <w:p w14:paraId="1F22C742" w14:textId="77777777" w:rsidR="00865745" w:rsidRDefault="00865745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14430140" w14:textId="77777777" w:rsidR="00865745" w:rsidRDefault="009A7810">
      <w:pPr>
        <w:pStyle w:val="BodyText"/>
        <w:kinsoku w:val="0"/>
        <w:overflowPunct w:val="0"/>
        <w:ind w:left="236" w:right="110" w:firstLine="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58"/>
        </w:rPr>
        <w:t xml:space="preserve"> </w:t>
      </w:r>
      <w:r>
        <w:t>post</w:t>
      </w:r>
      <w:r>
        <w:rPr>
          <w:spacing w:val="56"/>
        </w:rPr>
        <w:t xml:space="preserve"> </w:t>
      </w:r>
      <w:r>
        <w:rPr>
          <w:spacing w:val="-2"/>
        </w:rPr>
        <w:t>holder</w:t>
      </w:r>
      <w:r>
        <w:rPr>
          <w:spacing w:val="57"/>
        </w:rPr>
        <w:t xml:space="preserve"> </w:t>
      </w:r>
      <w:r>
        <w:rPr>
          <w:spacing w:val="-3"/>
        </w:rPr>
        <w:t>will</w:t>
      </w:r>
      <w:r>
        <w:rPr>
          <w:spacing w:val="54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2"/>
        </w:rPr>
        <w:t>provided</w:t>
      </w:r>
      <w:r>
        <w:rPr>
          <w:spacing w:val="59"/>
        </w:rPr>
        <w:t xml:space="preserve"> </w:t>
      </w:r>
      <w:r>
        <w:rPr>
          <w:spacing w:val="-2"/>
        </w:rPr>
        <w:t>with</w:t>
      </w:r>
      <w:r>
        <w:rPr>
          <w:spacing w:val="56"/>
        </w:rPr>
        <w:t xml:space="preserve"> </w:t>
      </w:r>
      <w:r>
        <w:rPr>
          <w:spacing w:val="-1"/>
        </w:rPr>
        <w:t>office</w:t>
      </w:r>
      <w:r>
        <w:rPr>
          <w:spacing w:val="55"/>
        </w:rPr>
        <w:t xml:space="preserve"> </w:t>
      </w:r>
      <w:r>
        <w:rPr>
          <w:spacing w:val="-2"/>
        </w:rPr>
        <w:t>accommodation</w:t>
      </w:r>
      <w:r>
        <w:rPr>
          <w:spacing w:val="59"/>
        </w:rPr>
        <w:t xml:space="preserve"> </w:t>
      </w:r>
      <w:r>
        <w:rPr>
          <w:spacing w:val="-2"/>
        </w:rPr>
        <w:t>and</w:t>
      </w:r>
      <w:r>
        <w:rPr>
          <w:spacing w:val="59"/>
        </w:rPr>
        <w:t xml:space="preserve"> </w:t>
      </w:r>
      <w:r>
        <w:rPr>
          <w:spacing w:val="-2"/>
        </w:rPr>
        <w:t>clerical</w:t>
      </w:r>
      <w:r>
        <w:rPr>
          <w:spacing w:val="56"/>
        </w:rPr>
        <w:t xml:space="preserve"> </w:t>
      </w:r>
      <w:r>
        <w:rPr>
          <w:spacing w:val="-1"/>
        </w:rPr>
        <w:t>support</w:t>
      </w:r>
      <w:r>
        <w:rPr>
          <w:spacing w:val="63"/>
        </w:rPr>
        <w:t xml:space="preserve"> </w:t>
      </w:r>
      <w:r>
        <w:rPr>
          <w:spacing w:val="-2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meet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needs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t>post.</w:t>
      </w:r>
      <w:r>
        <w:rPr>
          <w:spacing w:val="5"/>
        </w:rPr>
        <w:t xml:space="preserve"> </w:t>
      </w:r>
      <w:r>
        <w:rPr>
          <w:spacing w:val="-1"/>
        </w:rPr>
        <w:t>Access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email</w:t>
      </w:r>
      <w:r>
        <w:rPr>
          <w:spacing w:val="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internet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available.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post</w:t>
      </w:r>
      <w:r>
        <w:rPr>
          <w:spacing w:val="8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based</w:t>
      </w:r>
      <w:r>
        <w:rPr>
          <w:spacing w:val="4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St</w:t>
      </w:r>
      <w:r>
        <w:rPr>
          <w:spacing w:val="4"/>
        </w:rPr>
        <w:t xml:space="preserve"> </w:t>
      </w:r>
      <w:r>
        <w:rPr>
          <w:spacing w:val="-1"/>
        </w:rPr>
        <w:t>Rocco’s</w:t>
      </w:r>
      <w:r>
        <w:rPr>
          <w:spacing w:val="1"/>
        </w:rPr>
        <w:t xml:space="preserve"> </w:t>
      </w:r>
      <w:r>
        <w:rPr>
          <w:spacing w:val="-1"/>
        </w:rPr>
        <w:t>Hospice</w:t>
      </w:r>
      <w:r>
        <w:rPr>
          <w:spacing w:val="12"/>
        </w:rPr>
        <w:t xml:space="preserve"> </w:t>
      </w:r>
      <w:r>
        <w:rPr>
          <w:spacing w:val="-1"/>
        </w:rPr>
        <w:t>together</w:t>
      </w:r>
      <w:r>
        <w:rPr>
          <w:spacing w:val="3"/>
        </w:rPr>
        <w:t xml:space="preserve"> </w:t>
      </w:r>
      <w:r>
        <w:rPr>
          <w:spacing w:val="-3"/>
        </w:rPr>
        <w:t>with</w:t>
      </w:r>
      <w:r>
        <w:rPr>
          <w:spacing w:val="7"/>
        </w:rPr>
        <w:t xml:space="preserve"> </w:t>
      </w:r>
      <w:r w:rsidR="00AA5FFC">
        <w:rPr>
          <w:spacing w:val="-2"/>
        </w:rPr>
        <w:t>medical,</w:t>
      </w:r>
      <w:r w:rsidR="00AA5FFC">
        <w:t xml:space="preserve"> </w:t>
      </w:r>
      <w:r w:rsidR="00AA5FFC">
        <w:rPr>
          <w:spacing w:val="4"/>
        </w:rPr>
        <w:t>therapy</w:t>
      </w:r>
      <w:r w:rsidR="00AA5FFC">
        <w:t xml:space="preserve"> </w:t>
      </w:r>
      <w:r w:rsidR="00AA5FFC">
        <w:rPr>
          <w:spacing w:val="3"/>
        </w:rPr>
        <w:t>and</w:t>
      </w:r>
      <w:r w:rsidR="00AA5FFC">
        <w:t xml:space="preserve"> </w:t>
      </w:r>
      <w:r w:rsidR="00AA5FFC">
        <w:rPr>
          <w:spacing w:val="4"/>
        </w:rPr>
        <w:t>specialist</w:t>
      </w:r>
      <w:r w:rsidR="00AA5FFC">
        <w:t xml:space="preserve"> </w:t>
      </w:r>
      <w:r w:rsidR="00AA5FFC">
        <w:rPr>
          <w:spacing w:val="4"/>
        </w:rPr>
        <w:t>nursing</w:t>
      </w:r>
      <w:r>
        <w:rPr>
          <w:spacing w:val="69"/>
        </w:rPr>
        <w:t xml:space="preserve"> </w:t>
      </w:r>
      <w:r>
        <w:rPr>
          <w:spacing w:val="-2"/>
        </w:rPr>
        <w:t>colleagues.</w:t>
      </w:r>
    </w:p>
    <w:p w14:paraId="6993B8A8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631FFF03" w14:textId="77777777" w:rsidR="00865745" w:rsidRDefault="009A7810">
      <w:pPr>
        <w:pStyle w:val="Heading1"/>
        <w:kinsoku w:val="0"/>
        <w:overflowPunct w:val="0"/>
        <w:jc w:val="both"/>
        <w:rPr>
          <w:b w:val="0"/>
          <w:bCs w:val="0"/>
        </w:rPr>
      </w:pPr>
      <w:bookmarkStart w:id="19" w:name="Responsibility:"/>
      <w:bookmarkEnd w:id="19"/>
      <w:r>
        <w:rPr>
          <w:spacing w:val="-2"/>
        </w:rPr>
        <w:t>Responsibility:</w:t>
      </w:r>
    </w:p>
    <w:p w14:paraId="5D870B34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20C5A00F" w14:textId="77777777" w:rsidR="00865745" w:rsidRDefault="009A7810">
      <w:pPr>
        <w:pStyle w:val="BodyText"/>
        <w:kinsoku w:val="0"/>
        <w:overflowPunct w:val="0"/>
        <w:ind w:left="236" w:right="276" w:firstLine="0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post</w:t>
      </w:r>
      <w:r>
        <w:rPr>
          <w:spacing w:val="8"/>
        </w:rPr>
        <w:t xml:space="preserve"> </w:t>
      </w:r>
      <w:r>
        <w:rPr>
          <w:spacing w:val="-2"/>
        </w:rPr>
        <w:t>holder</w:t>
      </w:r>
      <w:r>
        <w:rPr>
          <w:spacing w:val="9"/>
        </w:rPr>
        <w:t xml:space="preserve"> </w:t>
      </w:r>
      <w:r>
        <w:rPr>
          <w:spacing w:val="-3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2"/>
        </w:rPr>
        <w:t>responsible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Medical</w:t>
      </w:r>
      <w:r>
        <w:rPr>
          <w:spacing w:val="7"/>
        </w:rPr>
        <w:t xml:space="preserve"> </w:t>
      </w:r>
      <w:r>
        <w:rPr>
          <w:spacing w:val="-2"/>
        </w:rPr>
        <w:t>Director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Consultant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rPr>
          <w:spacing w:val="-2"/>
        </w:rPr>
        <w:t>Palliative</w:t>
      </w:r>
      <w:r>
        <w:rPr>
          <w:spacing w:val="83"/>
        </w:rPr>
        <w:t xml:space="preserve"> </w:t>
      </w:r>
      <w:r>
        <w:rPr>
          <w:spacing w:val="-2"/>
        </w:rPr>
        <w:t>Medicine.</w:t>
      </w:r>
    </w:p>
    <w:p w14:paraId="589A34F1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2EEDE50F" w14:textId="77777777" w:rsidR="00865745" w:rsidRDefault="009A7810">
      <w:pPr>
        <w:pStyle w:val="BodyText"/>
        <w:kinsoku w:val="0"/>
        <w:overflowPunct w:val="0"/>
        <w:ind w:left="236" w:right="192" w:firstLine="0"/>
        <w:jc w:val="both"/>
        <w:rPr>
          <w:spacing w:val="-1"/>
        </w:rPr>
      </w:pPr>
      <w:r>
        <w:rPr>
          <w:spacing w:val="-1"/>
        </w:rPr>
        <w:t>Review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performance</w:t>
      </w:r>
      <w:r>
        <w:rPr>
          <w:spacing w:val="13"/>
        </w:rPr>
        <w:t xml:space="preserve"> </w:t>
      </w:r>
      <w:r>
        <w:rPr>
          <w:spacing w:val="-2"/>
        </w:rPr>
        <w:t>is</w:t>
      </w:r>
      <w:r>
        <w:rPr>
          <w:spacing w:val="12"/>
        </w:rPr>
        <w:t xml:space="preserve"> </w:t>
      </w:r>
      <w:r>
        <w:rPr>
          <w:spacing w:val="-2"/>
        </w:rPr>
        <w:t>through</w:t>
      </w:r>
      <w:r>
        <w:rPr>
          <w:spacing w:val="11"/>
        </w:rPr>
        <w:t xml:space="preserve"> </w:t>
      </w:r>
      <w:r>
        <w:rPr>
          <w:spacing w:val="-2"/>
        </w:rPr>
        <w:t>appraisals</w:t>
      </w:r>
      <w:r>
        <w:rPr>
          <w:spacing w:val="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Medical</w:t>
      </w:r>
      <w:r>
        <w:rPr>
          <w:spacing w:val="9"/>
        </w:rPr>
        <w:t xml:space="preserve"> </w:t>
      </w:r>
      <w:r>
        <w:rPr>
          <w:spacing w:val="-2"/>
        </w:rPr>
        <w:t>Director.</w:t>
      </w:r>
      <w:r>
        <w:rPr>
          <w:spacing w:val="11"/>
        </w:rPr>
        <w:t xml:space="preserve"> </w:t>
      </w:r>
      <w:r>
        <w:rPr>
          <w:spacing w:val="-2"/>
        </w:rPr>
        <w:t>Appraisal</w:t>
      </w:r>
      <w:r>
        <w:rPr>
          <w:spacing w:val="9"/>
        </w:rPr>
        <w:t xml:space="preserve"> </w:t>
      </w:r>
      <w:r>
        <w:rPr>
          <w:spacing w:val="-3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rPr>
          <w:spacing w:val="-1"/>
        </w:rPr>
        <w:t>annually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7"/>
        </w:rPr>
        <w:t xml:space="preserve"> </w:t>
      </w:r>
      <w:r>
        <w:rPr>
          <w:spacing w:val="-2"/>
        </w:rPr>
        <w:t>more</w:t>
      </w:r>
      <w:r>
        <w:rPr>
          <w:spacing w:val="-4"/>
        </w:rPr>
        <w:t xml:space="preserve"> </w:t>
      </w:r>
      <w:r>
        <w:rPr>
          <w:spacing w:val="-2"/>
        </w:rPr>
        <w:t>frequent informal</w:t>
      </w:r>
      <w:r>
        <w:rPr>
          <w:spacing w:val="-3"/>
        </w:rPr>
        <w:t xml:space="preserve"> reviews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rPr>
          <w:spacing w:val="-2"/>
        </w:rPr>
        <w:t>held</w:t>
      </w:r>
      <w:r>
        <w:rPr>
          <w:spacing w:val="-1"/>
        </w:rPr>
        <w:t xml:space="preserve"> on an</w:t>
      </w:r>
      <w:r>
        <w:rPr>
          <w:spacing w:val="-4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rPr>
          <w:spacing w:val="-1"/>
        </w:rPr>
        <w:t>basis.</w:t>
      </w:r>
    </w:p>
    <w:p w14:paraId="77792C50" w14:textId="77777777" w:rsidR="00865745" w:rsidRDefault="00865745">
      <w:pPr>
        <w:pStyle w:val="BodyText"/>
        <w:kinsoku w:val="0"/>
        <w:overflowPunct w:val="0"/>
        <w:spacing w:before="2"/>
        <w:ind w:left="0" w:firstLine="0"/>
      </w:pPr>
    </w:p>
    <w:p w14:paraId="7EA5FE48" w14:textId="77777777" w:rsidR="00865745" w:rsidRDefault="009A7810">
      <w:pPr>
        <w:pStyle w:val="BodyText"/>
        <w:kinsoku w:val="0"/>
        <w:overflowPunct w:val="0"/>
        <w:ind w:left="236" w:right="271" w:firstLine="0"/>
        <w:jc w:val="both"/>
        <w:rPr>
          <w:spacing w:val="-2"/>
        </w:rPr>
      </w:pPr>
      <w:r>
        <w:rPr>
          <w:spacing w:val="-2"/>
        </w:rPr>
        <w:t>Progression</w:t>
      </w:r>
      <w:r>
        <w:rPr>
          <w:spacing w:val="4"/>
        </w:rPr>
        <w:t xml:space="preserve"> </w:t>
      </w:r>
      <w:r>
        <w:rPr>
          <w:spacing w:val="-2"/>
        </w:rPr>
        <w:t>through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specialty</w:t>
      </w:r>
      <w:r>
        <w:rPr>
          <w:spacing w:val="62"/>
        </w:rPr>
        <w:t xml:space="preserve"> </w:t>
      </w:r>
      <w:r>
        <w:t>doctor</w:t>
      </w:r>
      <w:r>
        <w:rPr>
          <w:spacing w:val="2"/>
        </w:rPr>
        <w:t xml:space="preserve"> </w:t>
      </w:r>
      <w:r>
        <w:t>pay</w:t>
      </w:r>
      <w:r>
        <w:rPr>
          <w:spacing w:val="63"/>
        </w:rPr>
        <w:t xml:space="preserve"> </w:t>
      </w:r>
      <w:r>
        <w:rPr>
          <w:spacing w:val="-1"/>
        </w:rPr>
        <w:t>scale</w:t>
      </w:r>
      <w:r>
        <w:rPr>
          <w:spacing w:val="4"/>
        </w:rPr>
        <w:t xml:space="preserve"> </w:t>
      </w:r>
      <w:r w:rsidR="00360769">
        <w:rPr>
          <w:spacing w:val="4"/>
        </w:rPr>
        <w:t xml:space="preserve">is not automatic and </w:t>
      </w:r>
      <w:r>
        <w:rPr>
          <w:spacing w:val="-3"/>
        </w:rPr>
        <w:t>will</w:t>
      </w:r>
      <w:r>
        <w:rPr>
          <w:spacing w:val="6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2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to</w:t>
      </w:r>
      <w:r>
        <w:rPr>
          <w:spacing w:val="1"/>
        </w:rPr>
        <w:t xml:space="preserve"> </w:t>
      </w:r>
      <w:r>
        <w:rPr>
          <w:spacing w:val="-2"/>
        </w:rPr>
        <w:t>satisfactory</w:t>
      </w:r>
      <w:r>
        <w:rPr>
          <w:spacing w:val="85"/>
        </w:rPr>
        <w:t xml:space="preserve"> </w:t>
      </w:r>
      <w:r>
        <w:rPr>
          <w:spacing w:val="-2"/>
        </w:rPr>
        <w:t>participation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annual</w:t>
      </w:r>
      <w:r>
        <w:rPr>
          <w:spacing w:val="7"/>
        </w:rPr>
        <w:t xml:space="preserve"> </w:t>
      </w:r>
      <w:r>
        <w:rPr>
          <w:spacing w:val="-2"/>
        </w:rPr>
        <w:t>appraisal,</w:t>
      </w:r>
      <w:r>
        <w:rPr>
          <w:spacing w:val="10"/>
        </w:rPr>
        <w:t xml:space="preserve"> </w:t>
      </w:r>
      <w:r>
        <w:rPr>
          <w:spacing w:val="-1"/>
        </w:rPr>
        <w:t>job</w:t>
      </w:r>
      <w:r>
        <w:rPr>
          <w:spacing w:val="11"/>
        </w:rPr>
        <w:t xml:space="preserve"> </w:t>
      </w:r>
      <w:r>
        <w:rPr>
          <w:spacing w:val="-2"/>
        </w:rPr>
        <w:t>planning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2"/>
        </w:rPr>
        <w:t>contribution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personal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4"/>
        </w:rPr>
        <w:t>service</w:t>
      </w:r>
      <w:r>
        <w:rPr>
          <w:spacing w:val="88"/>
        </w:rPr>
        <w:t xml:space="preserve"> </w:t>
      </w:r>
      <w:r>
        <w:rPr>
          <w:spacing w:val="-2"/>
        </w:rPr>
        <w:t>objectives.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63"/>
        </w:rPr>
        <w:t xml:space="preserve"> </w:t>
      </w:r>
      <w:r>
        <w:rPr>
          <w:spacing w:val="-3"/>
        </w:rPr>
        <w:t>will</w:t>
      </w:r>
      <w:r>
        <w:rPr>
          <w:spacing w:val="57"/>
        </w:rPr>
        <w:t xml:space="preserve"> </w:t>
      </w:r>
      <w:r>
        <w:rPr>
          <w:spacing w:val="-2"/>
        </w:rPr>
        <w:t>require</w:t>
      </w:r>
      <w:r>
        <w:rPr>
          <w:spacing w:val="60"/>
        </w:rPr>
        <w:t xml:space="preserve"> </w:t>
      </w:r>
      <w:r>
        <w:rPr>
          <w:spacing w:val="-2"/>
        </w:rPr>
        <w:t>demonstration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2"/>
        </w:rPr>
        <w:t>increasing</w:t>
      </w:r>
      <w:r>
        <w:rPr>
          <w:spacing w:val="56"/>
        </w:rPr>
        <w:t xml:space="preserve"> </w:t>
      </w:r>
      <w:r>
        <w:rPr>
          <w:spacing w:val="-2"/>
        </w:rPr>
        <w:t>development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2"/>
        </w:rPr>
        <w:t>specialist</w:t>
      </w:r>
      <w:r>
        <w:rPr>
          <w:spacing w:val="91"/>
        </w:rPr>
        <w:t xml:space="preserve"> </w:t>
      </w:r>
      <w:r>
        <w:rPr>
          <w:spacing w:val="-2"/>
        </w:rP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skills and</w:t>
      </w:r>
      <w:r>
        <w:rPr>
          <w:spacing w:val="1"/>
        </w:rPr>
        <w:t xml:space="preserve"> </w:t>
      </w:r>
      <w:r>
        <w:rPr>
          <w:spacing w:val="-2"/>
        </w:rPr>
        <w:t>increasing</w:t>
      </w:r>
      <w:r>
        <w:rPr>
          <w:spacing w:val="-4"/>
        </w:rPr>
        <w:t xml:space="preserve"> </w:t>
      </w:r>
      <w:r>
        <w:rPr>
          <w:spacing w:val="-2"/>
        </w:rPr>
        <w:t>independent</w:t>
      </w:r>
      <w:r>
        <w:rPr>
          <w:spacing w:val="-4"/>
        </w:rPr>
        <w:t xml:space="preserve"> </w:t>
      </w:r>
      <w:r>
        <w:rPr>
          <w:spacing w:val="-2"/>
        </w:rPr>
        <w:t>practice.</w:t>
      </w:r>
    </w:p>
    <w:p w14:paraId="41190EDC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157467D" w14:textId="77777777" w:rsidR="00BB1B95" w:rsidRDefault="00BB1B95">
      <w:pPr>
        <w:pStyle w:val="Heading1"/>
        <w:kinsoku w:val="0"/>
        <w:overflowPunct w:val="0"/>
        <w:jc w:val="both"/>
        <w:rPr>
          <w:spacing w:val="-1"/>
        </w:rPr>
      </w:pPr>
      <w:bookmarkStart w:id="20" w:name="Job_Plan"/>
      <w:bookmarkEnd w:id="20"/>
    </w:p>
    <w:p w14:paraId="5607E34D" w14:textId="77777777" w:rsidR="00BB1B95" w:rsidRDefault="00BB1B95">
      <w:pPr>
        <w:pStyle w:val="Heading1"/>
        <w:kinsoku w:val="0"/>
        <w:overflowPunct w:val="0"/>
        <w:jc w:val="both"/>
        <w:rPr>
          <w:spacing w:val="-1"/>
        </w:rPr>
      </w:pPr>
    </w:p>
    <w:p w14:paraId="4EF94E52" w14:textId="77777777" w:rsidR="00BB1B95" w:rsidRDefault="00BB1B95">
      <w:pPr>
        <w:pStyle w:val="Heading1"/>
        <w:kinsoku w:val="0"/>
        <w:overflowPunct w:val="0"/>
        <w:jc w:val="both"/>
        <w:rPr>
          <w:spacing w:val="-1"/>
        </w:rPr>
      </w:pPr>
    </w:p>
    <w:p w14:paraId="701AAF2D" w14:textId="77777777" w:rsidR="00BB1B95" w:rsidRDefault="00BB1B95">
      <w:pPr>
        <w:pStyle w:val="Heading1"/>
        <w:kinsoku w:val="0"/>
        <w:overflowPunct w:val="0"/>
        <w:jc w:val="both"/>
        <w:rPr>
          <w:spacing w:val="-1"/>
        </w:rPr>
      </w:pPr>
    </w:p>
    <w:p w14:paraId="795BEDC1" w14:textId="4D3E74FB" w:rsidR="00865745" w:rsidRDefault="009A7810">
      <w:pPr>
        <w:pStyle w:val="Heading1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Job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 w:rsidR="000615BB">
        <w:rPr>
          <w:spacing w:val="-1"/>
        </w:rPr>
        <w:t>:</w:t>
      </w:r>
    </w:p>
    <w:p w14:paraId="56BCEB2A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28969362" w14:textId="77777777" w:rsidR="00865745" w:rsidRDefault="009A7810">
      <w:pPr>
        <w:pStyle w:val="BodyText"/>
        <w:kinsoku w:val="0"/>
        <w:overflowPunct w:val="0"/>
        <w:ind w:left="236" w:right="174" w:firstLine="0"/>
        <w:jc w:val="both"/>
        <w:rPr>
          <w:spacing w:val="-2"/>
        </w:rPr>
      </w:pPr>
      <w:r>
        <w:t>This</w:t>
      </w:r>
      <w:r>
        <w:rPr>
          <w:spacing w:val="7"/>
        </w:rPr>
        <w:t xml:space="preserve"> </w:t>
      </w:r>
      <w:r>
        <w:rPr>
          <w:spacing w:val="-3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depend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experience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doctor</w:t>
      </w:r>
      <w:r>
        <w:rPr>
          <w:spacing w:val="4"/>
        </w:rPr>
        <w:t xml:space="preserve"> </w:t>
      </w:r>
      <w:r>
        <w:rPr>
          <w:spacing w:val="-2"/>
        </w:rPr>
        <w:t>appointed.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4"/>
        </w:rPr>
        <w:t xml:space="preserve"> </w:t>
      </w:r>
      <w:r>
        <w:rPr>
          <w:spacing w:val="-1"/>
        </w:rPr>
        <w:t>job</w:t>
      </w:r>
      <w:r>
        <w:rPr>
          <w:spacing w:val="3"/>
        </w:rPr>
        <w:t xml:space="preserve"> </w:t>
      </w:r>
      <w:r>
        <w:rPr>
          <w:spacing w:val="-2"/>
        </w:rPr>
        <w:t>plan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2"/>
        </w:rPr>
        <w:t>developed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2"/>
        </w:rPr>
        <w:t>appointment</w:t>
      </w:r>
      <w:r>
        <w:rPr>
          <w:spacing w:val="30"/>
        </w:rPr>
        <w:t xml:space="preserve"> </w:t>
      </w:r>
      <w:r>
        <w:rPr>
          <w:spacing w:val="-2"/>
        </w:rPr>
        <w:t>in</w:t>
      </w:r>
      <w:r>
        <w:rPr>
          <w:spacing w:val="30"/>
        </w:rPr>
        <w:t xml:space="preserve"> </w:t>
      </w:r>
      <w:r>
        <w:rPr>
          <w:spacing w:val="-2"/>
        </w:rPr>
        <w:t>agreement</w:t>
      </w:r>
      <w:r>
        <w:rPr>
          <w:spacing w:val="30"/>
        </w:rPr>
        <w:t xml:space="preserve"> </w:t>
      </w:r>
      <w:r>
        <w:rPr>
          <w:spacing w:val="-3"/>
        </w:rPr>
        <w:t>with</w:t>
      </w:r>
      <w:r>
        <w:rPr>
          <w:spacing w:val="30"/>
        </w:rPr>
        <w:t xml:space="preserve"> </w:t>
      </w:r>
      <w:r>
        <w:t>the</w:t>
      </w:r>
      <w:r>
        <w:rPr>
          <w:spacing w:val="37"/>
        </w:rPr>
        <w:t xml:space="preserve"> </w:t>
      </w:r>
      <w:r w:rsidR="00C628EE">
        <w:rPr>
          <w:spacing w:val="-1"/>
        </w:rPr>
        <w:t xml:space="preserve">line manager. </w:t>
      </w:r>
      <w:r>
        <w:rPr>
          <w:spacing w:val="-2"/>
        </w:rPr>
        <w:t>The</w:t>
      </w:r>
      <w:r>
        <w:rPr>
          <w:spacing w:val="57"/>
        </w:rPr>
        <w:t xml:space="preserve"> </w:t>
      </w:r>
      <w:r>
        <w:rPr>
          <w:spacing w:val="-2"/>
        </w:rPr>
        <w:t>timetable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vary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 xml:space="preserve">week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week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generally</w:t>
      </w:r>
      <w:r>
        <w:rPr>
          <w:spacing w:val="-7"/>
        </w:rPr>
        <w:t xml:space="preserve"> </w:t>
      </w:r>
      <w:r>
        <w:t>made</w:t>
      </w:r>
      <w:r>
        <w:rPr>
          <w:spacing w:val="-1"/>
        </w:rPr>
        <w:t xml:space="preserve"> up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follows:</w:t>
      </w:r>
    </w:p>
    <w:p w14:paraId="33A0EA5F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3F4C1B33" w14:textId="77777777" w:rsidR="00865745" w:rsidRDefault="009A7810">
      <w:pPr>
        <w:pStyle w:val="BodyText"/>
        <w:kinsoku w:val="0"/>
        <w:overflowPunct w:val="0"/>
        <w:ind w:left="236" w:firstLine="0"/>
        <w:jc w:val="both"/>
      </w:pPr>
      <w:r>
        <w:rPr>
          <w:spacing w:val="-2"/>
          <w:u w:val="single"/>
        </w:rPr>
        <w:t xml:space="preserve">Programmed </w:t>
      </w:r>
      <w:r>
        <w:rPr>
          <w:spacing w:val="-3"/>
          <w:u w:val="single"/>
        </w:rPr>
        <w:t>Activities</w:t>
      </w:r>
    </w:p>
    <w:p w14:paraId="65BC4173" w14:textId="77777777" w:rsidR="00865745" w:rsidRDefault="009A7810">
      <w:pPr>
        <w:pStyle w:val="BodyText"/>
        <w:kinsoku w:val="0"/>
        <w:overflowPunct w:val="0"/>
        <w:ind w:left="236" w:right="4619" w:firstLine="0"/>
        <w:rPr>
          <w:spacing w:val="-1"/>
        </w:rPr>
      </w:pPr>
      <w:r>
        <w:t>5</w:t>
      </w:r>
      <w:r>
        <w:rPr>
          <w:spacing w:val="25"/>
        </w:rPr>
        <w:t xml:space="preserve"> </w:t>
      </w:r>
      <w:r>
        <w:rPr>
          <w:spacing w:val="-2"/>
        </w:rPr>
        <w:t>DCC’s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2"/>
        </w:rPr>
        <w:t>outlined</w:t>
      </w:r>
      <w:r>
        <w:rPr>
          <w:spacing w:val="23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job</w:t>
      </w:r>
      <w:r>
        <w:rPr>
          <w:spacing w:val="20"/>
        </w:rPr>
        <w:t xml:space="preserve"> </w:t>
      </w:r>
      <w:r>
        <w:rPr>
          <w:spacing w:val="-1"/>
        </w:rPr>
        <w:t>plan</w:t>
      </w:r>
      <w:r>
        <w:rPr>
          <w:spacing w:val="20"/>
        </w:rPr>
        <w:t xml:space="preserve"> </w:t>
      </w:r>
      <w:r>
        <w:rPr>
          <w:spacing w:val="-1"/>
        </w:rPr>
        <w:t>below</w:t>
      </w:r>
      <w:r>
        <w:rPr>
          <w:spacing w:val="3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SPA’s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outlined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 job</w:t>
      </w:r>
      <w:r>
        <w:rPr>
          <w:spacing w:val="-4"/>
        </w:rPr>
        <w:t xml:space="preserve"> </w:t>
      </w:r>
      <w:r>
        <w:rPr>
          <w:spacing w:val="-2"/>
        </w:rPr>
        <w:t>plan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below</w:t>
      </w:r>
      <w:proofErr w:type="gramEnd"/>
    </w:p>
    <w:p w14:paraId="26A2F740" w14:textId="77777777" w:rsidR="00865745" w:rsidRDefault="00865745">
      <w:pPr>
        <w:pStyle w:val="BodyText"/>
        <w:kinsoku w:val="0"/>
        <w:overflowPunct w:val="0"/>
        <w:ind w:left="236" w:right="4619" w:firstLine="0"/>
        <w:rPr>
          <w:spacing w:val="-1"/>
        </w:rPr>
      </w:pPr>
    </w:p>
    <w:p w14:paraId="4D31ED10" w14:textId="77777777" w:rsidR="00865745" w:rsidRDefault="009A7810">
      <w:pPr>
        <w:pStyle w:val="BodyText"/>
        <w:kinsoku w:val="0"/>
        <w:overflowPunct w:val="0"/>
        <w:spacing w:before="48"/>
        <w:ind w:left="236" w:firstLine="0"/>
        <w:jc w:val="both"/>
      </w:pPr>
      <w:r>
        <w:rPr>
          <w:u w:val="single"/>
        </w:rPr>
        <w:t>Out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Hours</w:t>
      </w:r>
      <w:r>
        <w:rPr>
          <w:spacing w:val="-14"/>
          <w:u w:val="single"/>
        </w:rPr>
        <w:t xml:space="preserve"> </w:t>
      </w:r>
      <w:r>
        <w:rPr>
          <w:spacing w:val="1"/>
          <w:u w:val="single"/>
        </w:rPr>
        <w:t>Work</w:t>
      </w:r>
      <w:r w:rsidR="00C628EE">
        <w:rPr>
          <w:spacing w:val="1"/>
          <w:u w:val="single"/>
        </w:rPr>
        <w:t xml:space="preserve"> </w:t>
      </w:r>
    </w:p>
    <w:p w14:paraId="0F605E34" w14:textId="77777777" w:rsidR="00865745" w:rsidRDefault="009A7810">
      <w:pPr>
        <w:pStyle w:val="BodyText"/>
        <w:numPr>
          <w:ilvl w:val="0"/>
          <w:numId w:val="1"/>
        </w:numPr>
        <w:tabs>
          <w:tab w:val="left" w:pos="1317"/>
        </w:tabs>
        <w:kinsoku w:val="0"/>
        <w:overflowPunct w:val="0"/>
        <w:rPr>
          <w:spacing w:val="-2"/>
        </w:rPr>
      </w:pPr>
      <w:r>
        <w:rPr>
          <w:spacing w:val="-2"/>
        </w:rPr>
        <w:t>Predictable</w:t>
      </w:r>
    </w:p>
    <w:p w14:paraId="2D23FD70" w14:textId="0A4ECAB9" w:rsidR="00D16989" w:rsidRDefault="009A7810" w:rsidP="00D16989">
      <w:pPr>
        <w:pStyle w:val="BodyText"/>
        <w:kinsoku w:val="0"/>
        <w:overflowPunct w:val="0"/>
        <w:ind w:left="1316" w:right="178" w:firstLine="0"/>
        <w:rPr>
          <w:spacing w:val="-2"/>
        </w:rPr>
      </w:pPr>
      <w:r>
        <w:t>1</w:t>
      </w:r>
      <w:r w:rsidR="00C03293">
        <w:t>2</w:t>
      </w:r>
      <w:r>
        <w:rPr>
          <w:spacing w:val="11"/>
        </w:rPr>
        <w:t xml:space="preserve"> </w:t>
      </w:r>
      <w:r>
        <w:rPr>
          <w:spacing w:val="-2"/>
        </w:rPr>
        <w:t>hours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Saturday/Sunday</w:t>
      </w:r>
      <w:r>
        <w:rPr>
          <w:spacing w:val="7"/>
        </w:rPr>
        <w:t xml:space="preserve"> </w:t>
      </w:r>
      <w:r>
        <w:rPr>
          <w:spacing w:val="-1"/>
        </w:rPr>
        <w:t>ward</w:t>
      </w:r>
      <w:r>
        <w:rPr>
          <w:spacing w:val="11"/>
        </w:rPr>
        <w:t xml:space="preserve"> </w:t>
      </w:r>
      <w:r>
        <w:rPr>
          <w:spacing w:val="-1"/>
        </w:rPr>
        <w:t>round</w:t>
      </w:r>
      <w:r>
        <w:rPr>
          <w:spacing w:val="6"/>
        </w:rPr>
        <w:t xml:space="preserve"> </w:t>
      </w:r>
      <w:r>
        <w:rPr>
          <w:spacing w:val="-1"/>
        </w:rPr>
        <w:t>cover</w:t>
      </w:r>
      <w:r>
        <w:rPr>
          <w:spacing w:val="9"/>
        </w:rPr>
        <w:t xml:space="preserve"> </w:t>
      </w:r>
      <w:r>
        <w:rPr>
          <w:spacing w:val="-1"/>
        </w:rPr>
        <w:t>(</w:t>
      </w:r>
      <w:r w:rsidR="009836C2">
        <w:rPr>
          <w:spacing w:val="-1"/>
        </w:rPr>
        <w:t>10</w:t>
      </w:r>
      <w:r>
        <w:rPr>
          <w:spacing w:val="11"/>
        </w:rPr>
        <w:t xml:space="preserve"> </w:t>
      </w:r>
      <w:r>
        <w:rPr>
          <w:spacing w:val="-1"/>
        </w:rPr>
        <w:t>am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 w:rsidR="00C03293">
        <w:t>4</w:t>
      </w:r>
      <w:r>
        <w:rPr>
          <w:spacing w:val="-1"/>
        </w:rPr>
        <w:t>pm)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one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four</w:t>
      </w:r>
      <w:r>
        <w:rPr>
          <w:spacing w:val="-8"/>
        </w:rPr>
        <w:t xml:space="preserve"> </w:t>
      </w:r>
      <w:r w:rsidR="00C628EE">
        <w:rPr>
          <w:spacing w:val="-2"/>
        </w:rPr>
        <w:t xml:space="preserve">frequency </w:t>
      </w:r>
      <w:r w:rsidR="008E6606">
        <w:rPr>
          <w:spacing w:val="-2"/>
        </w:rPr>
        <w:t>(13</w:t>
      </w:r>
      <w:r w:rsidR="00C628EE">
        <w:rPr>
          <w:spacing w:val="-2"/>
        </w:rPr>
        <w:t xml:space="preserve"> weekends per year)</w:t>
      </w:r>
      <w:r w:rsidR="00C628EE">
        <w:rPr>
          <w:spacing w:val="-5"/>
        </w:rPr>
        <w:t>,</w:t>
      </w:r>
      <w:r w:rsidR="00C628EE">
        <w:rPr>
          <w:spacing w:val="-2"/>
        </w:rPr>
        <w:t xml:space="preserve"> </w:t>
      </w:r>
    </w:p>
    <w:p w14:paraId="1EFBE2BD" w14:textId="77777777" w:rsidR="00D16989" w:rsidRDefault="00D16989" w:rsidP="00D16989">
      <w:pPr>
        <w:pStyle w:val="BodyText"/>
        <w:kinsoku w:val="0"/>
        <w:overflowPunct w:val="0"/>
        <w:ind w:left="1316" w:right="178" w:firstLine="0"/>
        <w:rPr>
          <w:spacing w:val="-2"/>
        </w:rPr>
      </w:pPr>
    </w:p>
    <w:p w14:paraId="755C2E57" w14:textId="58BE7E30" w:rsidR="00D16989" w:rsidRDefault="00C628EE" w:rsidP="00D16989">
      <w:pPr>
        <w:pStyle w:val="BodyText"/>
        <w:kinsoku w:val="0"/>
        <w:overflowPunct w:val="0"/>
        <w:ind w:left="1316" w:right="178" w:firstLine="0"/>
        <w:rPr>
          <w:spacing w:val="-2"/>
        </w:rPr>
      </w:pPr>
      <w:r>
        <w:rPr>
          <w:spacing w:val="-2"/>
        </w:rPr>
        <w:t xml:space="preserve"> </w:t>
      </w:r>
    </w:p>
    <w:p w14:paraId="00769A74" w14:textId="7DE92C7A" w:rsidR="00865745" w:rsidRDefault="009A7810" w:rsidP="00D16989">
      <w:pPr>
        <w:pStyle w:val="BodyText"/>
        <w:kinsoku w:val="0"/>
        <w:overflowPunct w:val="0"/>
        <w:ind w:left="1316" w:right="178" w:firstLine="0"/>
        <w:rPr>
          <w:spacing w:val="-2"/>
        </w:rPr>
      </w:pPr>
      <w:r>
        <w:rPr>
          <w:spacing w:val="-2"/>
        </w:rPr>
        <w:t>Unpredictable</w:t>
      </w:r>
    </w:p>
    <w:p w14:paraId="61100F55" w14:textId="5C97A520" w:rsidR="00865745" w:rsidRDefault="00C03293">
      <w:pPr>
        <w:pStyle w:val="BodyText"/>
        <w:kinsoku w:val="0"/>
        <w:overflowPunct w:val="0"/>
        <w:ind w:left="1316" w:firstLine="0"/>
        <w:rPr>
          <w:spacing w:val="-3"/>
        </w:rPr>
      </w:pPr>
      <w:r>
        <w:t>1.5</w:t>
      </w:r>
      <w:r w:rsidR="009A7810">
        <w:rPr>
          <w:spacing w:val="1"/>
        </w:rPr>
        <w:t xml:space="preserve"> </w:t>
      </w:r>
      <w:r w:rsidR="009A7810">
        <w:rPr>
          <w:spacing w:val="-1"/>
        </w:rPr>
        <w:t>hour</w:t>
      </w:r>
      <w:r w:rsidR="009A7810">
        <w:rPr>
          <w:spacing w:val="-3"/>
        </w:rPr>
        <w:t xml:space="preserve"> </w:t>
      </w:r>
      <w:r w:rsidR="009A7810">
        <w:rPr>
          <w:spacing w:val="-2"/>
        </w:rPr>
        <w:t>each</w:t>
      </w:r>
      <w:r w:rsidR="009A7810">
        <w:rPr>
          <w:spacing w:val="1"/>
        </w:rPr>
        <w:t xml:space="preserve"> </w:t>
      </w:r>
      <w:r w:rsidR="009A7810">
        <w:rPr>
          <w:spacing w:val="-3"/>
        </w:rPr>
        <w:t>week</w:t>
      </w:r>
      <w:r w:rsidR="00C628EE">
        <w:rPr>
          <w:spacing w:val="-3"/>
        </w:rPr>
        <w:t xml:space="preserve"> (one night on call per week)</w:t>
      </w:r>
    </w:p>
    <w:p w14:paraId="1A52A24B" w14:textId="3431117B" w:rsidR="00D16989" w:rsidRPr="00D16989" w:rsidRDefault="00D16989" w:rsidP="00D16989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            </w:t>
      </w:r>
      <w:r w:rsidR="00C03293">
        <w:rPr>
          <w:rFonts w:ascii="Arial" w:hAnsi="Arial" w:cs="Arial"/>
          <w:spacing w:val="-3"/>
        </w:rPr>
        <w:t xml:space="preserve">1.5 </w:t>
      </w:r>
      <w:proofErr w:type="gramStart"/>
      <w:r w:rsidR="00C03293">
        <w:rPr>
          <w:rFonts w:ascii="Arial" w:hAnsi="Arial" w:cs="Arial"/>
          <w:spacing w:val="-3"/>
        </w:rPr>
        <w:t xml:space="preserve">hour </w:t>
      </w:r>
      <w:r w:rsidRPr="00D16989">
        <w:rPr>
          <w:rFonts w:ascii="Arial" w:hAnsi="Arial" w:cs="Arial"/>
          <w:spacing w:val="-3"/>
        </w:rPr>
        <w:t xml:space="preserve"> unpredictable</w:t>
      </w:r>
      <w:proofErr w:type="gramEnd"/>
      <w:r w:rsidRPr="00D16989">
        <w:rPr>
          <w:rFonts w:ascii="Arial" w:hAnsi="Arial" w:cs="Arial"/>
          <w:spacing w:val="-3"/>
        </w:rPr>
        <w:t xml:space="preserve"> for</w:t>
      </w:r>
      <w:r w:rsidR="00C03293">
        <w:rPr>
          <w:rFonts w:ascii="Arial" w:hAnsi="Arial" w:cs="Arial"/>
          <w:spacing w:val="-3"/>
        </w:rPr>
        <w:t xml:space="preserve"> each of </w:t>
      </w:r>
      <w:r w:rsidRPr="00D16989">
        <w:rPr>
          <w:rFonts w:ascii="Arial" w:hAnsi="Arial" w:cs="Arial"/>
          <w:spacing w:val="-3"/>
        </w:rPr>
        <w:t xml:space="preserve"> the Friday </w:t>
      </w:r>
      <w:r w:rsidR="00C03293">
        <w:rPr>
          <w:rFonts w:ascii="Arial" w:hAnsi="Arial" w:cs="Arial"/>
          <w:spacing w:val="-3"/>
        </w:rPr>
        <w:t xml:space="preserve">/Saturday /Sunday </w:t>
      </w:r>
      <w:r w:rsidRPr="00D16989">
        <w:rPr>
          <w:rFonts w:ascii="Arial" w:hAnsi="Arial" w:cs="Arial"/>
          <w:spacing w:val="-3"/>
        </w:rPr>
        <w:t>night</w:t>
      </w:r>
      <w:r w:rsidR="00C03293">
        <w:rPr>
          <w:rFonts w:ascii="Arial" w:hAnsi="Arial" w:cs="Arial"/>
          <w:spacing w:val="-3"/>
        </w:rPr>
        <w:t>s</w:t>
      </w:r>
      <w:r w:rsidRPr="00D1698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on call </w:t>
      </w:r>
    </w:p>
    <w:p w14:paraId="566FB865" w14:textId="77777777" w:rsidR="00D16989" w:rsidRDefault="00D16989">
      <w:pPr>
        <w:pStyle w:val="BodyText"/>
        <w:kinsoku w:val="0"/>
        <w:overflowPunct w:val="0"/>
        <w:ind w:left="1316" w:firstLine="0"/>
        <w:rPr>
          <w:spacing w:val="-3"/>
        </w:rPr>
      </w:pPr>
    </w:p>
    <w:p w14:paraId="40291CC0" w14:textId="77777777" w:rsidR="00C628EE" w:rsidRDefault="00C628EE">
      <w:pPr>
        <w:pStyle w:val="BodyText"/>
        <w:kinsoku w:val="0"/>
        <w:overflowPunct w:val="0"/>
        <w:ind w:left="1316" w:firstLine="0"/>
        <w:rPr>
          <w:spacing w:val="-3"/>
        </w:rPr>
      </w:pPr>
    </w:p>
    <w:p w14:paraId="0440D423" w14:textId="1A6B4DAC" w:rsidR="00C628EE" w:rsidRDefault="00C628EE">
      <w:pPr>
        <w:pStyle w:val="BodyText"/>
        <w:kinsoku w:val="0"/>
        <w:overflowPunct w:val="0"/>
        <w:ind w:left="1316" w:firstLine="0"/>
      </w:pPr>
      <w:r>
        <w:rPr>
          <w:spacing w:val="-3"/>
        </w:rPr>
        <w:t xml:space="preserve">All </w:t>
      </w:r>
      <w:r w:rsidR="00D16989">
        <w:rPr>
          <w:spacing w:val="-3"/>
        </w:rPr>
        <w:t xml:space="preserve">OOH </w:t>
      </w:r>
      <w:r>
        <w:rPr>
          <w:spacing w:val="-3"/>
        </w:rPr>
        <w:t>will be calculated as additional PA equivalent to 1.</w:t>
      </w:r>
      <w:r w:rsidR="009836C2">
        <w:rPr>
          <w:spacing w:val="-3"/>
        </w:rPr>
        <w:t>25</w:t>
      </w:r>
      <w:r w:rsidR="00A11809">
        <w:rPr>
          <w:spacing w:val="-3"/>
        </w:rPr>
        <w:t xml:space="preserve"> </w:t>
      </w:r>
      <w:proofErr w:type="gramStart"/>
      <w:r>
        <w:rPr>
          <w:spacing w:val="-3"/>
        </w:rPr>
        <w:t>PA</w:t>
      </w:r>
      <w:proofErr w:type="gramEnd"/>
    </w:p>
    <w:p w14:paraId="4616E2C9" w14:textId="77777777" w:rsidR="00865745" w:rsidRDefault="00865745">
      <w:pPr>
        <w:pStyle w:val="BodyText"/>
        <w:kinsoku w:val="0"/>
        <w:overflowPunct w:val="0"/>
        <w:spacing w:before="2"/>
        <w:ind w:left="0" w:firstLine="0"/>
      </w:pPr>
    </w:p>
    <w:p w14:paraId="770708F7" w14:textId="77777777" w:rsidR="00865745" w:rsidRDefault="009A7810">
      <w:pPr>
        <w:pStyle w:val="BodyText"/>
        <w:kinsoku w:val="0"/>
        <w:overflowPunct w:val="0"/>
        <w:ind w:left="236" w:firstLine="0"/>
        <w:jc w:val="both"/>
      </w:pPr>
      <w:r>
        <w:rPr>
          <w:u w:val="single"/>
        </w:rPr>
        <w:t>On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Call</w:t>
      </w:r>
      <w:r w:rsidR="00C628EE">
        <w:rPr>
          <w:spacing w:val="-1"/>
          <w:u w:val="single"/>
        </w:rPr>
        <w:t xml:space="preserve"> supplement </w:t>
      </w:r>
    </w:p>
    <w:p w14:paraId="63EFE4AA" w14:textId="77777777" w:rsidR="00865745" w:rsidRDefault="009A7810">
      <w:pPr>
        <w:pStyle w:val="BodyText"/>
        <w:kinsoku w:val="0"/>
        <w:overflowPunct w:val="0"/>
        <w:ind w:left="236" w:right="294" w:firstLine="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job</w:t>
      </w:r>
      <w:r>
        <w:rPr>
          <w:spacing w:val="20"/>
        </w:rPr>
        <w:t xml:space="preserve"> </w:t>
      </w:r>
      <w:r>
        <w:rPr>
          <w:spacing w:val="-1"/>
        </w:rPr>
        <w:t>holder</w:t>
      </w:r>
      <w:r>
        <w:rPr>
          <w:spacing w:val="23"/>
        </w:rPr>
        <w:t xml:space="preserve"> </w:t>
      </w:r>
      <w:r>
        <w:rPr>
          <w:spacing w:val="-3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also</w:t>
      </w:r>
      <w:r>
        <w:rPr>
          <w:spacing w:val="25"/>
        </w:rPr>
        <w:t xml:space="preserve"> </w:t>
      </w:r>
      <w:r>
        <w:rPr>
          <w:spacing w:val="-2"/>
        </w:rPr>
        <w:t>participate</w:t>
      </w:r>
      <w:r>
        <w:rPr>
          <w:spacing w:val="27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proofErr w:type="gramStart"/>
      <w:r>
        <w:rPr>
          <w:spacing w:val="-1"/>
        </w:rPr>
        <w:t>on</w:t>
      </w:r>
      <w:r>
        <w:rPr>
          <w:spacing w:val="23"/>
        </w:rPr>
        <w:t xml:space="preserve"> </w:t>
      </w:r>
      <w:r>
        <w:rPr>
          <w:spacing w:val="-1"/>
        </w:rPr>
        <w:t>call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rota</w:t>
      </w:r>
      <w:r>
        <w:rPr>
          <w:spacing w:val="25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first</w:t>
      </w:r>
      <w:r>
        <w:rPr>
          <w:spacing w:val="24"/>
        </w:rPr>
        <w:t xml:space="preserve"> </w:t>
      </w:r>
      <w:r>
        <w:rPr>
          <w:spacing w:val="-1"/>
        </w:rPr>
        <w:t>on-call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one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four</w:t>
      </w:r>
      <w:r>
        <w:rPr>
          <w:spacing w:val="37"/>
        </w:rPr>
        <w:t xml:space="preserve"> </w:t>
      </w:r>
      <w:r>
        <w:rPr>
          <w:spacing w:val="-2"/>
        </w:rPr>
        <w:t>frequency,</w:t>
      </w:r>
      <w:r>
        <w:rPr>
          <w:spacing w:val="27"/>
        </w:rPr>
        <w:t xml:space="preserve"> </w:t>
      </w:r>
      <w:r>
        <w:rPr>
          <w:spacing w:val="-2"/>
        </w:rPr>
        <w:t>including</w:t>
      </w:r>
      <w:r>
        <w:rPr>
          <w:spacing w:val="25"/>
        </w:rPr>
        <w:t xml:space="preserve"> </w:t>
      </w:r>
      <w:r>
        <w:rPr>
          <w:spacing w:val="-2"/>
        </w:rPr>
        <w:t>evenings</w:t>
      </w:r>
      <w:r>
        <w:rPr>
          <w:spacing w:val="26"/>
        </w:rPr>
        <w:t xml:space="preserve"> </w:t>
      </w:r>
      <w:r>
        <w:t>&amp;</w:t>
      </w:r>
      <w:r>
        <w:rPr>
          <w:spacing w:val="30"/>
        </w:rPr>
        <w:t xml:space="preserve"> </w:t>
      </w:r>
      <w:r>
        <w:rPr>
          <w:spacing w:val="-2"/>
        </w:rPr>
        <w:t>weekends</w:t>
      </w:r>
      <w:r>
        <w:rPr>
          <w:spacing w:val="31"/>
        </w:rPr>
        <w:t xml:space="preserve"> </w:t>
      </w:r>
      <w:r>
        <w:rPr>
          <w:spacing w:val="-2"/>
        </w:rPr>
        <w:t>and</w:t>
      </w:r>
      <w:r>
        <w:rPr>
          <w:spacing w:val="27"/>
        </w:rPr>
        <w:t xml:space="preserve"> </w:t>
      </w:r>
      <w:r>
        <w:rPr>
          <w:spacing w:val="-3"/>
        </w:rPr>
        <w:t>will</w:t>
      </w:r>
      <w:r>
        <w:rPr>
          <w:spacing w:val="26"/>
        </w:rPr>
        <w:t xml:space="preserve"> </w:t>
      </w:r>
      <w:r>
        <w:rPr>
          <w:spacing w:val="-2"/>
        </w:rPr>
        <w:t>receive</w:t>
      </w:r>
      <w:r w:rsidR="00360769">
        <w:rPr>
          <w:spacing w:val="-2"/>
        </w:rPr>
        <w:t xml:space="preserve"> </w:t>
      </w:r>
      <w:r w:rsidR="007E2685">
        <w:rPr>
          <w:spacing w:val="-2"/>
        </w:rPr>
        <w:t xml:space="preserve">enhanced </w:t>
      </w:r>
      <w:r w:rsidR="007E2685">
        <w:rPr>
          <w:spacing w:val="27"/>
        </w:rPr>
        <w:t>on</w:t>
      </w:r>
      <w:r>
        <w:rPr>
          <w:spacing w:val="25"/>
        </w:rPr>
        <w:t xml:space="preserve"> </w:t>
      </w:r>
      <w:r>
        <w:rPr>
          <w:spacing w:val="-1"/>
        </w:rPr>
        <w:t>call</w:t>
      </w:r>
      <w:r>
        <w:rPr>
          <w:spacing w:val="26"/>
        </w:rPr>
        <w:t xml:space="preserve"> </w:t>
      </w:r>
      <w:r>
        <w:rPr>
          <w:spacing w:val="-2"/>
        </w:rPr>
        <w:t>supplement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83"/>
        </w:rPr>
        <w:t xml:space="preserve"> </w:t>
      </w:r>
      <w:r>
        <w:t>6%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salary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this</w:t>
      </w:r>
      <w:r>
        <w:rPr>
          <w:spacing w:val="-2"/>
        </w:rPr>
        <w:t xml:space="preserve"> commitment.</w:t>
      </w:r>
    </w:p>
    <w:p w14:paraId="05242E32" w14:textId="77777777" w:rsidR="00865745" w:rsidRDefault="009A7810">
      <w:pPr>
        <w:pStyle w:val="BodyText"/>
        <w:kinsoku w:val="0"/>
        <w:overflowPunct w:val="0"/>
        <w:spacing w:before="192"/>
        <w:ind w:left="236" w:firstLine="0"/>
        <w:jc w:val="both"/>
      </w:pPr>
      <w:r>
        <w:rPr>
          <w:u w:val="single"/>
        </w:rPr>
        <w:t>Job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Plan</w:t>
      </w:r>
    </w:p>
    <w:p w14:paraId="580CDEDF" w14:textId="2EC4AA09" w:rsidR="00865745" w:rsidRDefault="009A7810">
      <w:pPr>
        <w:pStyle w:val="BodyText"/>
        <w:kinsoku w:val="0"/>
        <w:overflowPunct w:val="0"/>
        <w:ind w:left="236" w:right="178" w:firstLine="0"/>
        <w:rPr>
          <w:spacing w:val="-1"/>
        </w:rPr>
      </w:pPr>
      <w:r>
        <w:rPr>
          <w:spacing w:val="-1"/>
        </w:rPr>
        <w:t>The job</w:t>
      </w:r>
      <w:r>
        <w:rPr>
          <w:spacing w:val="-4"/>
        </w:rPr>
        <w:t xml:space="preserve"> </w:t>
      </w:r>
      <w:r>
        <w:rPr>
          <w:spacing w:val="-2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C628EE">
        <w:t>a</w:t>
      </w:r>
      <w:r>
        <w:rPr>
          <w:spacing w:val="-1"/>
        </w:rPr>
        <w:t xml:space="preserve"> </w:t>
      </w:r>
      <w:r w:rsidR="001068F2">
        <w:t>6</w:t>
      </w:r>
      <w:r w:rsidR="001068F2">
        <w:rPr>
          <w:spacing w:val="-1"/>
        </w:rPr>
        <w:t xml:space="preserve">-session for each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changed depending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hours</w:t>
      </w:r>
      <w:r>
        <w:rPr>
          <w:spacing w:val="47"/>
        </w:rPr>
        <w:t xml:space="preserve"> </w:t>
      </w:r>
      <w:r>
        <w:rPr>
          <w:spacing w:val="-1"/>
        </w:rPr>
        <w:t>agreed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St </w:t>
      </w:r>
      <w:r>
        <w:rPr>
          <w:spacing w:val="-1"/>
        </w:rPr>
        <w:t>Rocco’s</w:t>
      </w:r>
      <w:r>
        <w:rPr>
          <w:spacing w:val="-2"/>
        </w:rPr>
        <w:t xml:space="preserve"> </w:t>
      </w:r>
      <w:r>
        <w:rPr>
          <w:spacing w:val="-1"/>
        </w:rPr>
        <w:t>Hospice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="00C628EE">
        <w:rPr>
          <w:spacing w:val="-1"/>
        </w:rPr>
        <w:t>po</w:t>
      </w:r>
      <w:r w:rsidR="004067FF">
        <w:rPr>
          <w:spacing w:val="-1"/>
        </w:rPr>
        <w:t>s</w:t>
      </w:r>
      <w:r w:rsidR="00C628EE">
        <w:rPr>
          <w:spacing w:val="-1"/>
        </w:rPr>
        <w:t>tholder</w:t>
      </w:r>
      <w:r>
        <w:rPr>
          <w:spacing w:val="-1"/>
        </w:rPr>
        <w:t>.</w:t>
      </w:r>
    </w:p>
    <w:p w14:paraId="4F04954E" w14:textId="7DE0AD0B" w:rsidR="001068F2" w:rsidRDefault="001068F2">
      <w:pPr>
        <w:pStyle w:val="BodyText"/>
        <w:kinsoku w:val="0"/>
        <w:overflowPunct w:val="0"/>
        <w:ind w:left="236" w:right="178" w:firstLine="0"/>
        <w:rPr>
          <w:spacing w:val="-1"/>
        </w:rPr>
      </w:pPr>
    </w:p>
    <w:p w14:paraId="53B1B737" w14:textId="30C5D1E8" w:rsidR="001068F2" w:rsidRPr="001068F2" w:rsidRDefault="001068F2" w:rsidP="001068F2">
      <w:pPr>
        <w:pStyle w:val="BodyText"/>
        <w:tabs>
          <w:tab w:val="left" w:pos="957"/>
        </w:tabs>
        <w:kinsoku w:val="0"/>
        <w:overflowPunct w:val="0"/>
        <w:spacing w:before="69" w:line="275" w:lineRule="exact"/>
        <w:ind w:left="0" w:firstLine="0"/>
        <w:rPr>
          <w:b/>
          <w:bCs/>
        </w:rPr>
      </w:pPr>
      <w:r>
        <w:t xml:space="preserve">    </w:t>
      </w:r>
      <w:proofErr w:type="gramStart"/>
      <w:r w:rsidRPr="001068F2">
        <w:rPr>
          <w:b/>
          <w:bCs/>
        </w:rPr>
        <w:t>Post :</w:t>
      </w:r>
      <w:proofErr w:type="gramEnd"/>
    </w:p>
    <w:tbl>
      <w:tblPr>
        <w:tblStyle w:val="TableGrid"/>
        <w:tblW w:w="0" w:type="auto"/>
        <w:tblInd w:w="236" w:type="dxa"/>
        <w:tblLook w:val="04A0" w:firstRow="1" w:lastRow="0" w:firstColumn="1" w:lastColumn="0" w:noHBand="0" w:noVBand="1"/>
      </w:tblPr>
      <w:tblGrid>
        <w:gridCol w:w="2371"/>
        <w:gridCol w:w="2399"/>
        <w:gridCol w:w="2414"/>
        <w:gridCol w:w="2390"/>
      </w:tblGrid>
      <w:tr w:rsidR="001068F2" w14:paraId="08C9B4B5" w14:textId="77777777" w:rsidTr="002115D4">
        <w:tc>
          <w:tcPr>
            <w:tcW w:w="2484" w:type="dxa"/>
          </w:tcPr>
          <w:p w14:paraId="14150AD2" w14:textId="77777777" w:rsidR="001068F2" w:rsidRDefault="001068F2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 xml:space="preserve">Time /Day </w:t>
            </w:r>
          </w:p>
        </w:tc>
        <w:tc>
          <w:tcPr>
            <w:tcW w:w="2484" w:type="dxa"/>
          </w:tcPr>
          <w:p w14:paraId="064CD543" w14:textId="59F67F33" w:rsidR="001068F2" w:rsidRDefault="00C03293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 xml:space="preserve">Tuesday </w:t>
            </w:r>
          </w:p>
        </w:tc>
        <w:tc>
          <w:tcPr>
            <w:tcW w:w="2484" w:type="dxa"/>
          </w:tcPr>
          <w:p w14:paraId="4C9E1CF1" w14:textId="77777777" w:rsidR="001068F2" w:rsidRDefault="001068F2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 xml:space="preserve">Thursdays </w:t>
            </w:r>
          </w:p>
        </w:tc>
        <w:tc>
          <w:tcPr>
            <w:tcW w:w="2484" w:type="dxa"/>
          </w:tcPr>
          <w:p w14:paraId="68C92CD4" w14:textId="77777777" w:rsidR="001068F2" w:rsidRDefault="001068F2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 xml:space="preserve">Fridays </w:t>
            </w:r>
          </w:p>
        </w:tc>
      </w:tr>
      <w:tr w:rsidR="001068F2" w14:paraId="7B635BEF" w14:textId="77777777" w:rsidTr="002115D4">
        <w:tc>
          <w:tcPr>
            <w:tcW w:w="2484" w:type="dxa"/>
          </w:tcPr>
          <w:p w14:paraId="3D26489D" w14:textId="77777777" w:rsidR="001068F2" w:rsidRDefault="001068F2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>Am</w:t>
            </w:r>
          </w:p>
        </w:tc>
        <w:tc>
          <w:tcPr>
            <w:tcW w:w="2484" w:type="dxa"/>
          </w:tcPr>
          <w:p w14:paraId="00BC861B" w14:textId="77777777" w:rsidR="001068F2" w:rsidRDefault="001068F2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>DCC</w:t>
            </w:r>
          </w:p>
        </w:tc>
        <w:tc>
          <w:tcPr>
            <w:tcW w:w="2484" w:type="dxa"/>
          </w:tcPr>
          <w:p w14:paraId="5B716FD5" w14:textId="77777777" w:rsidR="001068F2" w:rsidRDefault="001068F2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>DCC</w:t>
            </w:r>
          </w:p>
        </w:tc>
        <w:tc>
          <w:tcPr>
            <w:tcW w:w="2484" w:type="dxa"/>
          </w:tcPr>
          <w:p w14:paraId="29DC16CC" w14:textId="5392F310" w:rsidR="001068F2" w:rsidRDefault="00C03293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>DCC</w:t>
            </w:r>
          </w:p>
        </w:tc>
      </w:tr>
      <w:tr w:rsidR="001068F2" w14:paraId="70F6EFAA" w14:textId="77777777" w:rsidTr="002115D4">
        <w:tc>
          <w:tcPr>
            <w:tcW w:w="2484" w:type="dxa"/>
          </w:tcPr>
          <w:p w14:paraId="2DCAD922" w14:textId="77777777" w:rsidR="001068F2" w:rsidRDefault="001068F2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>PM</w:t>
            </w:r>
          </w:p>
        </w:tc>
        <w:tc>
          <w:tcPr>
            <w:tcW w:w="2484" w:type="dxa"/>
          </w:tcPr>
          <w:p w14:paraId="59F8CA30" w14:textId="77777777" w:rsidR="001068F2" w:rsidRDefault="001068F2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>DCC</w:t>
            </w:r>
          </w:p>
        </w:tc>
        <w:tc>
          <w:tcPr>
            <w:tcW w:w="2484" w:type="dxa"/>
          </w:tcPr>
          <w:p w14:paraId="38716F4D" w14:textId="72BD6053" w:rsidR="001068F2" w:rsidRDefault="00C03293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>SPA</w:t>
            </w:r>
          </w:p>
        </w:tc>
        <w:tc>
          <w:tcPr>
            <w:tcW w:w="2484" w:type="dxa"/>
          </w:tcPr>
          <w:p w14:paraId="72C7AAF8" w14:textId="77777777" w:rsidR="001068F2" w:rsidRDefault="001068F2" w:rsidP="002115D4">
            <w:pPr>
              <w:pStyle w:val="BodyText"/>
              <w:kinsoku w:val="0"/>
              <w:overflowPunct w:val="0"/>
              <w:ind w:left="0" w:right="178" w:firstLine="0"/>
              <w:rPr>
                <w:spacing w:val="-1"/>
              </w:rPr>
            </w:pPr>
            <w:r>
              <w:rPr>
                <w:spacing w:val="-1"/>
              </w:rPr>
              <w:t>DCC</w:t>
            </w:r>
          </w:p>
        </w:tc>
      </w:tr>
    </w:tbl>
    <w:p w14:paraId="0F2E9D3D" w14:textId="59337CCC" w:rsidR="001068F2" w:rsidRDefault="001068F2" w:rsidP="001068F2">
      <w:pPr>
        <w:pStyle w:val="BodyText"/>
        <w:tabs>
          <w:tab w:val="left" w:pos="957"/>
        </w:tabs>
        <w:kinsoku w:val="0"/>
        <w:overflowPunct w:val="0"/>
        <w:spacing w:before="69" w:line="275" w:lineRule="exact"/>
        <w:ind w:firstLine="0"/>
      </w:pPr>
    </w:p>
    <w:p w14:paraId="274773E7" w14:textId="7B363DEE" w:rsidR="001068F2" w:rsidRDefault="001068F2" w:rsidP="001068F2">
      <w:pPr>
        <w:pStyle w:val="BodyText"/>
        <w:tabs>
          <w:tab w:val="left" w:pos="957"/>
        </w:tabs>
        <w:kinsoku w:val="0"/>
        <w:overflowPunct w:val="0"/>
        <w:spacing w:before="69" w:line="275" w:lineRule="exact"/>
        <w:ind w:firstLine="0"/>
      </w:pPr>
    </w:p>
    <w:p w14:paraId="6AF2CB92" w14:textId="77777777" w:rsidR="001068F2" w:rsidRDefault="001068F2" w:rsidP="001068F2">
      <w:pPr>
        <w:pStyle w:val="BodyText"/>
        <w:tabs>
          <w:tab w:val="left" w:pos="957"/>
        </w:tabs>
        <w:kinsoku w:val="0"/>
        <w:overflowPunct w:val="0"/>
        <w:spacing w:before="69" w:line="275" w:lineRule="exact"/>
        <w:ind w:firstLine="0"/>
      </w:pPr>
    </w:p>
    <w:p w14:paraId="3B9C0F1D" w14:textId="2E124D5C" w:rsidR="00865745" w:rsidRDefault="009A7810">
      <w:pPr>
        <w:pStyle w:val="BodyText"/>
        <w:numPr>
          <w:ilvl w:val="0"/>
          <w:numId w:val="2"/>
        </w:numPr>
        <w:tabs>
          <w:tab w:val="left" w:pos="957"/>
        </w:tabs>
        <w:kinsoku w:val="0"/>
        <w:overflowPunct w:val="0"/>
        <w:spacing w:before="69" w:line="275" w:lineRule="exact"/>
      </w:pPr>
      <w:r>
        <w:t>On</w:t>
      </w:r>
      <w:r>
        <w:rPr>
          <w:spacing w:val="20"/>
        </w:rPr>
        <w:t xml:space="preserve"> </w:t>
      </w:r>
      <w:r>
        <w:rPr>
          <w:spacing w:val="-1"/>
        </w:rPr>
        <w:t>call</w:t>
      </w:r>
      <w:r>
        <w:rPr>
          <w:spacing w:val="14"/>
        </w:rPr>
        <w:t xml:space="preserve"> </w:t>
      </w:r>
      <w:r>
        <w:rPr>
          <w:spacing w:val="-2"/>
        </w:rPr>
        <w:t>regularity</w:t>
      </w:r>
      <w:r>
        <w:rPr>
          <w:spacing w:val="17"/>
        </w:rPr>
        <w:t xml:space="preserve"> </w:t>
      </w:r>
      <w:r>
        <w:rPr>
          <w:spacing w:val="-2"/>
        </w:rPr>
        <w:t>is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2"/>
        </w:rPr>
        <w:t>in</w:t>
      </w:r>
      <w:r>
        <w:rPr>
          <w:spacing w:val="18"/>
        </w:rPr>
        <w:t xml:space="preserve"> </w:t>
      </w:r>
      <w:r>
        <w:t>4</w:t>
      </w:r>
      <w:r>
        <w:rPr>
          <w:spacing w:val="20"/>
        </w:rPr>
        <w:t xml:space="preserve"> </w:t>
      </w:r>
      <w:r>
        <w:rPr>
          <w:spacing w:val="-2"/>
        </w:rPr>
        <w:t>weekends</w:t>
      </w:r>
      <w:r w:rsidR="00061086">
        <w:rPr>
          <w:spacing w:val="-2"/>
        </w:rPr>
        <w:t xml:space="preserve"> </w:t>
      </w:r>
      <w:r w:rsidR="00BC1096">
        <w:rPr>
          <w:spacing w:val="-2"/>
        </w:rPr>
        <w:t xml:space="preserve">(including Friday </w:t>
      </w:r>
      <w:r w:rsidR="00061086">
        <w:rPr>
          <w:spacing w:val="-2"/>
        </w:rPr>
        <w:t>night)</w:t>
      </w:r>
      <w:r w:rsidR="00BC1096">
        <w:rPr>
          <w:spacing w:val="-2"/>
        </w:rPr>
        <w:t xml:space="preserve"> 17:00 Friday until 09:00 Monday </w:t>
      </w:r>
      <w:proofErr w:type="gramStart"/>
      <w:r w:rsidR="00061086">
        <w:rPr>
          <w:spacing w:val="-2"/>
        </w:rPr>
        <w:t>am</w:t>
      </w:r>
      <w:proofErr w:type="gramEnd"/>
      <w:r w:rsidR="00061086">
        <w:rPr>
          <w:spacing w:val="-2"/>
        </w:rPr>
        <w:t xml:space="preserve"> </w:t>
      </w:r>
      <w:r w:rsidR="00061086">
        <w:rPr>
          <w:spacing w:val="17"/>
        </w:rPr>
        <w:t>and</w:t>
      </w:r>
      <w:r>
        <w:rPr>
          <w:spacing w:val="20"/>
        </w:rPr>
        <w:t xml:space="preserve"> </w:t>
      </w:r>
      <w:r w:rsidR="00AA5FFC">
        <w:rPr>
          <w:spacing w:val="-2"/>
        </w:rPr>
        <w:t>one</w:t>
      </w:r>
      <w:r w:rsidR="00AA5FFC">
        <w:rPr>
          <w:spacing w:val="18"/>
        </w:rPr>
        <w:t>-week</w:t>
      </w:r>
      <w:r>
        <w:rPr>
          <w:spacing w:val="17"/>
        </w:rPr>
        <w:t xml:space="preserve"> </w:t>
      </w:r>
      <w:r>
        <w:rPr>
          <w:spacing w:val="-1"/>
        </w:rPr>
        <w:t>day</w:t>
      </w:r>
      <w:r>
        <w:rPr>
          <w:spacing w:val="14"/>
        </w:rPr>
        <w:t xml:space="preserve"> </w:t>
      </w:r>
      <w:r>
        <w:rPr>
          <w:spacing w:val="-2"/>
        </w:rPr>
        <w:t>night</w:t>
      </w:r>
      <w:r>
        <w:rPr>
          <w:spacing w:val="17"/>
        </w:rPr>
        <w:t xml:space="preserve"> </w:t>
      </w:r>
      <w:r>
        <w:rPr>
          <w:spacing w:val="1"/>
        </w:rPr>
        <w:t>from</w:t>
      </w:r>
      <w:r>
        <w:rPr>
          <w:spacing w:val="18"/>
        </w:rPr>
        <w:t xml:space="preserve"> </w:t>
      </w:r>
      <w:r>
        <w:t>5</w:t>
      </w:r>
      <w:r>
        <w:rPr>
          <w:spacing w:val="20"/>
        </w:rPr>
        <w:t xml:space="preserve"> </w:t>
      </w:r>
      <w:r>
        <w:rPr>
          <w:spacing w:val="-1"/>
        </w:rPr>
        <w:t>p.m.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t>9</w:t>
      </w:r>
    </w:p>
    <w:p w14:paraId="6CFCB16F" w14:textId="420D49C5" w:rsidR="00865745" w:rsidRDefault="009A7810">
      <w:pPr>
        <w:pStyle w:val="BodyText"/>
        <w:kinsoku w:val="0"/>
        <w:overflowPunct w:val="0"/>
        <w:spacing w:line="275" w:lineRule="exact"/>
        <w:ind w:firstLine="0"/>
        <w:rPr>
          <w:spacing w:val="-1"/>
        </w:rPr>
      </w:pPr>
      <w:r>
        <w:rPr>
          <w:spacing w:val="-1"/>
        </w:rPr>
        <w:t>a.m.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 xml:space="preserve">call, </w:t>
      </w:r>
      <w:r>
        <w:rPr>
          <w:spacing w:val="-1"/>
        </w:rPr>
        <w:t xml:space="preserve">on </w:t>
      </w:r>
      <w:r>
        <w:rPr>
          <w:spacing w:val="-2"/>
        </w:rPr>
        <w:t>prospective</w:t>
      </w:r>
      <w:r>
        <w:rPr>
          <w:spacing w:val="-1"/>
        </w:rPr>
        <w:t xml:space="preserve"> </w:t>
      </w:r>
      <w:r>
        <w:rPr>
          <w:spacing w:val="-2"/>
        </w:rPr>
        <w:t>cover</w:t>
      </w:r>
      <w:r>
        <w:rPr>
          <w:spacing w:val="-6"/>
        </w:rPr>
        <w:t xml:space="preserve"> </w:t>
      </w:r>
      <w:r>
        <w:rPr>
          <w:spacing w:val="-1"/>
        </w:rPr>
        <w:t>basis.</w:t>
      </w:r>
    </w:p>
    <w:p w14:paraId="12D3DE57" w14:textId="635A3345" w:rsidR="00A11809" w:rsidRDefault="00A11809">
      <w:pPr>
        <w:pStyle w:val="BodyText"/>
        <w:kinsoku w:val="0"/>
        <w:overflowPunct w:val="0"/>
        <w:spacing w:line="275" w:lineRule="exact"/>
        <w:ind w:firstLine="0"/>
        <w:rPr>
          <w:spacing w:val="-1"/>
        </w:rPr>
      </w:pPr>
      <w:r>
        <w:rPr>
          <w:spacing w:val="-1"/>
        </w:rPr>
        <w:t xml:space="preserve">The appointee is expected to share Bank </w:t>
      </w:r>
      <w:r w:rsidR="005008E0">
        <w:rPr>
          <w:spacing w:val="-1"/>
        </w:rPr>
        <w:t>holiday cover</w:t>
      </w:r>
      <w:r>
        <w:rPr>
          <w:spacing w:val="-1"/>
        </w:rPr>
        <w:t xml:space="preserve"> pro-rata with other medical team of at last 2 B</w:t>
      </w:r>
      <w:r w:rsidR="005008E0">
        <w:rPr>
          <w:spacing w:val="-1"/>
        </w:rPr>
        <w:t xml:space="preserve">ank </w:t>
      </w:r>
      <w:r>
        <w:rPr>
          <w:spacing w:val="-1"/>
        </w:rPr>
        <w:t>H</w:t>
      </w:r>
      <w:r w:rsidR="005008E0">
        <w:rPr>
          <w:spacing w:val="-1"/>
        </w:rPr>
        <w:t>olidays a</w:t>
      </w:r>
      <w:r>
        <w:rPr>
          <w:spacing w:val="-1"/>
        </w:rPr>
        <w:t xml:space="preserve"> </w:t>
      </w:r>
      <w:r w:rsidR="001068F2">
        <w:rPr>
          <w:spacing w:val="-1"/>
        </w:rPr>
        <w:t>year.</w:t>
      </w:r>
    </w:p>
    <w:p w14:paraId="59FB4226" w14:textId="2176E3EC" w:rsidR="002F2070" w:rsidRPr="002F2070" w:rsidRDefault="002F2070" w:rsidP="002F2070">
      <w:pPr>
        <w:pStyle w:val="BodyText"/>
        <w:numPr>
          <w:ilvl w:val="0"/>
          <w:numId w:val="9"/>
        </w:numPr>
        <w:kinsoku w:val="0"/>
        <w:overflowPunct w:val="0"/>
        <w:spacing w:line="275" w:lineRule="exact"/>
        <w:rPr>
          <w:spacing w:val="-1"/>
        </w:rPr>
      </w:pPr>
      <w:r w:rsidRPr="002F2070">
        <w:rPr>
          <w:spacing w:val="-1"/>
        </w:rPr>
        <w:t xml:space="preserve">OOH on call is non-resident, however the appointee is expected to attend the hospice asap </w:t>
      </w:r>
      <w:proofErr w:type="gramStart"/>
      <w:r w:rsidRPr="002F2070">
        <w:rPr>
          <w:spacing w:val="-1"/>
        </w:rPr>
        <w:t>and  within</w:t>
      </w:r>
      <w:proofErr w:type="gramEnd"/>
      <w:r w:rsidRPr="002F2070">
        <w:rPr>
          <w:spacing w:val="-1"/>
        </w:rPr>
        <w:t xml:space="preserve"> one hour when required during the  On-call (OOH ) </w:t>
      </w:r>
    </w:p>
    <w:p w14:paraId="166DCCAA" w14:textId="77777777" w:rsidR="002F2070" w:rsidRPr="002F2070" w:rsidRDefault="002F2070" w:rsidP="002F2070">
      <w:pPr>
        <w:pStyle w:val="BodyText"/>
        <w:kinsoku w:val="0"/>
        <w:overflowPunct w:val="0"/>
        <w:spacing w:line="275" w:lineRule="exact"/>
        <w:ind w:left="720" w:firstLine="0"/>
        <w:rPr>
          <w:spacing w:val="-1"/>
        </w:rPr>
      </w:pPr>
    </w:p>
    <w:p w14:paraId="352FF0BA" w14:textId="77777777" w:rsidR="00865745" w:rsidRDefault="009A7810">
      <w:pPr>
        <w:pStyle w:val="BodyText"/>
        <w:numPr>
          <w:ilvl w:val="0"/>
          <w:numId w:val="2"/>
        </w:numPr>
        <w:tabs>
          <w:tab w:val="left" w:pos="957"/>
        </w:tabs>
        <w:kinsoku w:val="0"/>
        <w:overflowPunct w:val="0"/>
        <w:ind w:right="131"/>
        <w:jc w:val="both"/>
        <w:rPr>
          <w:spacing w:val="-2"/>
        </w:rPr>
      </w:pPr>
      <w:r>
        <w:rPr>
          <w:spacing w:val="-2"/>
        </w:rPr>
        <w:t>There</w:t>
      </w:r>
      <w:r>
        <w:rPr>
          <w:spacing w:val="46"/>
        </w:rPr>
        <w:t xml:space="preserve"> </w:t>
      </w:r>
      <w:r>
        <w:rPr>
          <w:spacing w:val="-3"/>
        </w:rPr>
        <w:t>will</w:t>
      </w:r>
      <w:r>
        <w:rPr>
          <w:spacing w:val="43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times</w:t>
      </w:r>
      <w:r>
        <w:rPr>
          <w:spacing w:val="45"/>
        </w:rPr>
        <w:t xml:space="preserve"> </w:t>
      </w:r>
      <w:r>
        <w:rPr>
          <w:spacing w:val="-2"/>
        </w:rPr>
        <w:t>when</w:t>
      </w:r>
      <w:r>
        <w:rPr>
          <w:spacing w:val="42"/>
        </w:rPr>
        <w:t xml:space="preserve"> </w:t>
      </w:r>
      <w:r>
        <w:rPr>
          <w:spacing w:val="-2"/>
        </w:rPr>
        <w:t>other</w:t>
      </w:r>
      <w:r>
        <w:rPr>
          <w:spacing w:val="43"/>
        </w:rPr>
        <w:t xml:space="preserve"> </w:t>
      </w:r>
      <w:r>
        <w:rPr>
          <w:spacing w:val="-1"/>
        </w:rPr>
        <w:t>cover</w:t>
      </w:r>
      <w:r>
        <w:rPr>
          <w:spacing w:val="45"/>
        </w:rPr>
        <w:t xml:space="preserve"> </w:t>
      </w:r>
      <w:r>
        <w:rPr>
          <w:spacing w:val="-3"/>
        </w:rPr>
        <w:t>will</w:t>
      </w:r>
      <w:r>
        <w:rPr>
          <w:spacing w:val="40"/>
        </w:rPr>
        <w:t xml:space="preserve"> </w:t>
      </w:r>
      <w:r>
        <w:rPr>
          <w:spacing w:val="1"/>
        </w:rPr>
        <w:t>be</w:t>
      </w:r>
      <w:r>
        <w:rPr>
          <w:spacing w:val="47"/>
        </w:rPr>
        <w:t xml:space="preserve"> </w:t>
      </w:r>
      <w:r>
        <w:rPr>
          <w:spacing w:val="-2"/>
        </w:rPr>
        <w:t>required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rPr>
          <w:spacing w:val="-2"/>
        </w:rPr>
        <w:t>covering</w:t>
      </w:r>
      <w:r>
        <w:rPr>
          <w:spacing w:val="44"/>
        </w:rPr>
        <w:t xml:space="preserve"> </w:t>
      </w:r>
      <w:r>
        <w:rPr>
          <w:spacing w:val="-2"/>
        </w:rPr>
        <w:t>leave</w:t>
      </w:r>
      <w:r>
        <w:rPr>
          <w:spacing w:val="4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unexpected</w:t>
      </w:r>
      <w:r>
        <w:rPr>
          <w:spacing w:val="-4"/>
        </w:rPr>
        <w:t xml:space="preserve"> </w:t>
      </w:r>
      <w:r>
        <w:rPr>
          <w:spacing w:val="-2"/>
        </w:rPr>
        <w:t>situations.</w:t>
      </w:r>
    </w:p>
    <w:p w14:paraId="0B32DDB9" w14:textId="2AAA7F99" w:rsidR="00865745" w:rsidRDefault="009A7810">
      <w:pPr>
        <w:pStyle w:val="BodyText"/>
        <w:numPr>
          <w:ilvl w:val="0"/>
          <w:numId w:val="2"/>
        </w:numPr>
        <w:tabs>
          <w:tab w:val="left" w:pos="957"/>
        </w:tabs>
        <w:kinsoku w:val="0"/>
        <w:overflowPunct w:val="0"/>
        <w:ind w:right="12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2"/>
        </w:rPr>
        <w:t>job</w:t>
      </w:r>
      <w:r>
        <w:rPr>
          <w:spacing w:val="54"/>
        </w:rPr>
        <w:t xml:space="preserve"> </w:t>
      </w:r>
      <w:r>
        <w:rPr>
          <w:spacing w:val="-2"/>
        </w:rPr>
        <w:t>plan</w:t>
      </w:r>
      <w:r>
        <w:rPr>
          <w:spacing w:val="54"/>
        </w:rPr>
        <w:t xml:space="preserve"> </w:t>
      </w:r>
      <w:r>
        <w:rPr>
          <w:spacing w:val="-2"/>
        </w:rPr>
        <w:t>is</w:t>
      </w:r>
      <w:r>
        <w:rPr>
          <w:spacing w:val="50"/>
        </w:rPr>
        <w:t xml:space="preserve"> </w:t>
      </w:r>
      <w:r>
        <w:rPr>
          <w:spacing w:val="-2"/>
        </w:rPr>
        <w:t>based</w:t>
      </w:r>
      <w:r>
        <w:rPr>
          <w:spacing w:val="52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rPr>
          <w:spacing w:val="-2"/>
        </w:rPr>
        <w:t>current</w:t>
      </w:r>
      <w:r>
        <w:rPr>
          <w:spacing w:val="54"/>
        </w:rPr>
        <w:t xml:space="preserve"> </w:t>
      </w:r>
      <w:r>
        <w:rPr>
          <w:spacing w:val="-2"/>
        </w:rPr>
        <w:t>requirements</w:t>
      </w:r>
      <w:r>
        <w:rPr>
          <w:spacing w:val="52"/>
        </w:rPr>
        <w:t xml:space="preserve"> </w:t>
      </w:r>
      <w:r>
        <w:rPr>
          <w:spacing w:val="-2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subject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annual</w:t>
      </w:r>
      <w:r>
        <w:rPr>
          <w:spacing w:val="50"/>
        </w:rPr>
        <w:t xml:space="preserve"> </w:t>
      </w:r>
      <w:r>
        <w:rPr>
          <w:spacing w:val="-4"/>
        </w:rPr>
        <w:t>review.</w:t>
      </w:r>
      <w:r>
        <w:rPr>
          <w:spacing w:val="35"/>
        </w:rPr>
        <w:t xml:space="preserve"> </w:t>
      </w:r>
      <w:r w:rsidR="00AA5FFC">
        <w:rPr>
          <w:spacing w:val="-2"/>
        </w:rPr>
        <w:t>Additionally,</w:t>
      </w:r>
      <w:r>
        <w:rPr>
          <w:spacing w:val="7"/>
        </w:rPr>
        <w:t xml:space="preserve"> </w:t>
      </w:r>
      <w:r>
        <w:rPr>
          <w:spacing w:val="-2"/>
        </w:rPr>
        <w:t>it</w:t>
      </w:r>
      <w:r>
        <w:rPr>
          <w:spacing w:val="12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2"/>
        </w:rPr>
        <w:t>reviewed</w:t>
      </w:r>
      <w:r>
        <w:rPr>
          <w:spacing w:val="13"/>
        </w:rPr>
        <w:t xml:space="preserve"> </w:t>
      </w:r>
      <w:r>
        <w:rPr>
          <w:spacing w:val="-2"/>
        </w:rPr>
        <w:t>sooner</w:t>
      </w:r>
      <w:r>
        <w:rPr>
          <w:spacing w:val="9"/>
        </w:rPr>
        <w:t xml:space="preserve"> </w:t>
      </w:r>
      <w:r>
        <w:rPr>
          <w:spacing w:val="-2"/>
        </w:rPr>
        <w:t>dependent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needs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job</w:t>
      </w:r>
      <w:r>
        <w:rPr>
          <w:spacing w:val="11"/>
        </w:rPr>
        <w:t xml:space="preserve"> </w:t>
      </w:r>
      <w:r>
        <w:rPr>
          <w:spacing w:val="-2"/>
        </w:rPr>
        <w:t>holder</w:t>
      </w:r>
      <w:r>
        <w:rPr>
          <w:spacing w:val="7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hospice.</w:t>
      </w:r>
    </w:p>
    <w:p w14:paraId="69EDCCBF" w14:textId="62D4B61E" w:rsidR="00BB1B95" w:rsidRDefault="00BB1B95" w:rsidP="00BB1B95">
      <w:pPr>
        <w:pStyle w:val="BodyText"/>
        <w:tabs>
          <w:tab w:val="left" w:pos="957"/>
        </w:tabs>
        <w:kinsoku w:val="0"/>
        <w:overflowPunct w:val="0"/>
        <w:ind w:right="120"/>
        <w:jc w:val="both"/>
        <w:rPr>
          <w:spacing w:val="-2"/>
        </w:rPr>
      </w:pPr>
    </w:p>
    <w:p w14:paraId="155B8AF9" w14:textId="77777777" w:rsidR="00BB1B95" w:rsidRDefault="00BB1B95" w:rsidP="00BB1B95">
      <w:pPr>
        <w:pStyle w:val="BodyText"/>
        <w:tabs>
          <w:tab w:val="left" w:pos="957"/>
        </w:tabs>
        <w:kinsoku w:val="0"/>
        <w:overflowPunct w:val="0"/>
        <w:ind w:right="120"/>
        <w:jc w:val="both"/>
        <w:rPr>
          <w:spacing w:val="-2"/>
        </w:rPr>
      </w:pPr>
    </w:p>
    <w:p w14:paraId="3970C6FE" w14:textId="77777777" w:rsidR="00865745" w:rsidRDefault="009A7810">
      <w:pPr>
        <w:pStyle w:val="BodyText"/>
        <w:numPr>
          <w:ilvl w:val="0"/>
          <w:numId w:val="2"/>
        </w:numPr>
        <w:tabs>
          <w:tab w:val="left" w:pos="957"/>
        </w:tabs>
        <w:kinsoku w:val="0"/>
        <w:overflowPunct w:val="0"/>
        <w:ind w:right="113"/>
        <w:jc w:val="both"/>
        <w:rPr>
          <w:spacing w:val="-2"/>
        </w:rPr>
      </w:pPr>
      <w:r>
        <w:t>SPA</w:t>
      </w:r>
      <w:r>
        <w:rPr>
          <w:spacing w:val="25"/>
        </w:rPr>
        <w:t xml:space="preserve"> </w:t>
      </w:r>
      <w:r>
        <w:rPr>
          <w:spacing w:val="-2"/>
        </w:rPr>
        <w:t>supporting</w:t>
      </w:r>
      <w:r>
        <w:rPr>
          <w:spacing w:val="20"/>
        </w:rPr>
        <w:t xml:space="preserve"> </w:t>
      </w:r>
      <w:r>
        <w:rPr>
          <w:spacing w:val="-2"/>
        </w:rPr>
        <w:t>professional</w:t>
      </w:r>
      <w:r>
        <w:rPr>
          <w:spacing w:val="21"/>
        </w:rPr>
        <w:t xml:space="preserve"> </w:t>
      </w:r>
      <w:r>
        <w:rPr>
          <w:spacing w:val="-2"/>
        </w:rPr>
        <w:t>activity</w:t>
      </w:r>
      <w:r>
        <w:rPr>
          <w:spacing w:val="19"/>
        </w:rPr>
        <w:t xml:space="preserve"> </w:t>
      </w:r>
      <w:r>
        <w:rPr>
          <w:spacing w:val="-1"/>
        </w:rPr>
        <w:t>(these</w:t>
      </w:r>
      <w:r>
        <w:rPr>
          <w:spacing w:val="25"/>
        </w:rPr>
        <w:t xml:space="preserve"> </w:t>
      </w:r>
      <w:r>
        <w:rPr>
          <w:spacing w:val="-2"/>
        </w:rPr>
        <w:t>periods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2"/>
        </w:rPr>
        <w:t>dedicated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non-patient</w:t>
      </w:r>
      <w:r>
        <w:rPr>
          <w:spacing w:val="91"/>
        </w:rPr>
        <w:t xml:space="preserve"> </w:t>
      </w:r>
      <w:r>
        <w:rPr>
          <w:spacing w:val="-1"/>
        </w:rPr>
        <w:t>facing</w:t>
      </w:r>
      <w:r>
        <w:rPr>
          <w:spacing w:val="8"/>
        </w:rPr>
        <w:t xml:space="preserve"> </w:t>
      </w:r>
      <w:r>
        <w:rPr>
          <w:spacing w:val="-1"/>
        </w:rPr>
        <w:t>activity</w:t>
      </w:r>
      <w:r>
        <w:rPr>
          <w:spacing w:val="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2"/>
        </w:rPr>
        <w:t>although</w:t>
      </w:r>
      <w:r>
        <w:rPr>
          <w:spacing w:val="13"/>
        </w:rPr>
        <w:t xml:space="preserve"> </w:t>
      </w:r>
      <w:r>
        <w:rPr>
          <w:spacing w:val="-1"/>
        </w:rPr>
        <w:t>they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taken</w:t>
      </w:r>
      <w:r>
        <w:rPr>
          <w:spacing w:val="13"/>
        </w:rPr>
        <w:t xml:space="preserve"> </w:t>
      </w:r>
      <w:r>
        <w:rPr>
          <w:spacing w:val="-1"/>
        </w:rPr>
        <w:t>flexibly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2"/>
        </w:rPr>
        <w:t>line</w:t>
      </w:r>
      <w:r>
        <w:rPr>
          <w:spacing w:val="18"/>
        </w:rPr>
        <w:t xml:space="preserve"> </w:t>
      </w:r>
      <w:r>
        <w:rPr>
          <w:spacing w:val="-3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rPr>
          <w:spacing w:val="13"/>
        </w:rPr>
        <w:t xml:space="preserve"> </w:t>
      </w:r>
      <w:r>
        <w:rPr>
          <w:spacing w:val="-1"/>
        </w:rPr>
        <w:t>needs,</w:t>
      </w:r>
      <w:r>
        <w:rPr>
          <w:spacing w:val="4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equivalent </w:t>
      </w:r>
      <w:r>
        <w:rPr>
          <w:spacing w:val="-1"/>
        </w:rPr>
        <w:t>of</w:t>
      </w:r>
      <w:r>
        <w:t xml:space="preserve"> 1</w:t>
      </w:r>
      <w:r>
        <w:rPr>
          <w:spacing w:val="-1"/>
        </w:rPr>
        <w:t xml:space="preserve"> PA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week 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made</w:t>
      </w:r>
      <w:r>
        <w:rPr>
          <w:spacing w:val="-4"/>
        </w:rPr>
        <w:t xml:space="preserve"> </w:t>
      </w:r>
      <w:r>
        <w:rPr>
          <w:spacing w:val="-2"/>
        </w:rPr>
        <w:t>available)</w:t>
      </w:r>
    </w:p>
    <w:p w14:paraId="368ECE5F" w14:textId="77777777" w:rsidR="00865745" w:rsidRDefault="009A7810">
      <w:pPr>
        <w:pStyle w:val="BodyText"/>
        <w:numPr>
          <w:ilvl w:val="0"/>
          <w:numId w:val="2"/>
        </w:numPr>
        <w:tabs>
          <w:tab w:val="left" w:pos="957"/>
        </w:tabs>
        <w:kinsoku w:val="0"/>
        <w:overflowPunct w:val="0"/>
        <w:ind w:right="124"/>
        <w:jc w:val="both"/>
      </w:pPr>
      <w:r>
        <w:rPr>
          <w:spacing w:val="-2"/>
        </w:rPr>
        <w:t>Activities</w:t>
      </w:r>
      <w:r>
        <w:rPr>
          <w:spacing w:val="45"/>
        </w:rPr>
        <w:t xml:space="preserve"> </w:t>
      </w:r>
      <w:r>
        <w:rPr>
          <w:spacing w:val="-2"/>
        </w:rPr>
        <w:t>undertaken</w:t>
      </w:r>
      <w:r>
        <w:rPr>
          <w:spacing w:val="47"/>
        </w:rPr>
        <w:t xml:space="preserve"> </w:t>
      </w:r>
      <w:r>
        <w:rPr>
          <w:spacing w:val="-2"/>
        </w:rPr>
        <w:t>in</w:t>
      </w:r>
      <w:r>
        <w:rPr>
          <w:spacing w:val="44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rPr>
          <w:spacing w:val="-2"/>
        </w:rPr>
        <w:t>SPA</w:t>
      </w:r>
      <w:r>
        <w:rPr>
          <w:spacing w:val="47"/>
        </w:rPr>
        <w:t xml:space="preserve"> </w:t>
      </w:r>
      <w:r>
        <w:rPr>
          <w:spacing w:val="-1"/>
        </w:rPr>
        <w:t>session</w:t>
      </w:r>
      <w:r>
        <w:rPr>
          <w:spacing w:val="47"/>
        </w:rPr>
        <w:t xml:space="preserve"> </w:t>
      </w:r>
      <w:r>
        <w:rPr>
          <w:spacing w:val="-2"/>
        </w:rPr>
        <w:t>include</w:t>
      </w:r>
      <w:r>
        <w:rPr>
          <w:spacing w:val="47"/>
        </w:rPr>
        <w:t xml:space="preserve"> </w:t>
      </w:r>
      <w:r>
        <w:rPr>
          <w:spacing w:val="-2"/>
        </w:rPr>
        <w:t>teaching,</w:t>
      </w:r>
      <w:r>
        <w:rPr>
          <w:spacing w:val="43"/>
        </w:rPr>
        <w:t xml:space="preserve"> </w:t>
      </w:r>
      <w:r>
        <w:rPr>
          <w:spacing w:val="-2"/>
        </w:rPr>
        <w:t>audit,</w:t>
      </w:r>
      <w:r>
        <w:rPr>
          <w:spacing w:val="42"/>
        </w:rPr>
        <w:t xml:space="preserve"> </w:t>
      </w:r>
      <w:r>
        <w:rPr>
          <w:spacing w:val="-2"/>
        </w:rPr>
        <w:t>management,</w:t>
      </w:r>
      <w:r>
        <w:rPr>
          <w:spacing w:val="71"/>
        </w:rPr>
        <w:t xml:space="preserve"> </w:t>
      </w:r>
      <w:r>
        <w:rPr>
          <w:spacing w:val="-2"/>
        </w:rPr>
        <w:t>meetings,</w:t>
      </w:r>
      <w:r>
        <w:rPr>
          <w:spacing w:val="-4"/>
        </w:rPr>
        <w:t xml:space="preserve"> </w:t>
      </w:r>
      <w:r>
        <w:rPr>
          <w:spacing w:val="-2"/>
        </w:rPr>
        <w:t xml:space="preserve">education, </w:t>
      </w:r>
      <w:r>
        <w:rPr>
          <w:spacing w:val="-1"/>
        </w:rPr>
        <w:t>CPD</w:t>
      </w:r>
      <w:r>
        <w:rPr>
          <w:spacing w:val="-5"/>
        </w:rPr>
        <w:t xml:space="preserve"> </w:t>
      </w:r>
      <w:r>
        <w:rPr>
          <w:spacing w:val="-2"/>
        </w:rPr>
        <w:t xml:space="preserve">activities </w:t>
      </w:r>
      <w:r>
        <w:rPr>
          <w:spacing w:val="-1"/>
        </w:rPr>
        <w:t xml:space="preserve">and </w:t>
      </w:r>
      <w:r>
        <w:rPr>
          <w:spacing w:val="-2"/>
        </w:rPr>
        <w:t>research.</w:t>
      </w:r>
    </w:p>
    <w:p w14:paraId="1F8FF306" w14:textId="77777777" w:rsidR="00865745" w:rsidRDefault="009A7810">
      <w:pPr>
        <w:pStyle w:val="BodyText"/>
        <w:numPr>
          <w:ilvl w:val="0"/>
          <w:numId w:val="2"/>
        </w:numPr>
        <w:tabs>
          <w:tab w:val="left" w:pos="957"/>
        </w:tabs>
        <w:kinsoku w:val="0"/>
        <w:overflowPunct w:val="0"/>
        <w:ind w:right="127"/>
        <w:jc w:val="both"/>
        <w:rPr>
          <w:spacing w:val="-2"/>
        </w:rPr>
      </w:pPr>
      <w:r>
        <w:rPr>
          <w:spacing w:val="-1"/>
        </w:rPr>
        <w:t>DCC</w:t>
      </w:r>
      <w:r>
        <w:rPr>
          <w:spacing w:val="16"/>
        </w:rPr>
        <w:t xml:space="preserve"> </w:t>
      </w:r>
      <w:r>
        <w:rPr>
          <w:spacing w:val="-2"/>
        </w:rPr>
        <w:t>direct</w:t>
      </w:r>
      <w:r>
        <w:rPr>
          <w:spacing w:val="20"/>
        </w:rPr>
        <w:t xml:space="preserve"> </w:t>
      </w:r>
      <w:r>
        <w:rPr>
          <w:spacing w:val="-2"/>
        </w:rPr>
        <w:t>clinical</w:t>
      </w:r>
      <w:r>
        <w:rPr>
          <w:spacing w:val="19"/>
        </w:rPr>
        <w:t xml:space="preserve"> </w:t>
      </w:r>
      <w:r>
        <w:rPr>
          <w:spacing w:val="-1"/>
        </w:rPr>
        <w:t>care</w:t>
      </w:r>
      <w:r>
        <w:rPr>
          <w:spacing w:val="23"/>
        </w:rPr>
        <w:t xml:space="preserve"> </w:t>
      </w:r>
      <w:r>
        <w:rPr>
          <w:spacing w:val="-2"/>
        </w:rPr>
        <w:t>(includes</w:t>
      </w:r>
      <w:r>
        <w:rPr>
          <w:spacing w:val="19"/>
        </w:rPr>
        <w:t xml:space="preserve"> </w:t>
      </w:r>
      <w:r>
        <w:rPr>
          <w:spacing w:val="-2"/>
        </w:rPr>
        <w:t>MDTs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2"/>
        </w:rPr>
        <w:t>patient</w:t>
      </w:r>
      <w:r>
        <w:rPr>
          <w:spacing w:val="20"/>
        </w:rPr>
        <w:t xml:space="preserve"> </w:t>
      </w:r>
      <w:r>
        <w:rPr>
          <w:spacing w:val="-2"/>
        </w:rPr>
        <w:t>related</w:t>
      </w:r>
      <w:r>
        <w:rPr>
          <w:spacing w:val="20"/>
        </w:rPr>
        <w:t xml:space="preserve"> </w:t>
      </w:r>
      <w:r>
        <w:rPr>
          <w:spacing w:val="-2"/>
        </w:rPr>
        <w:t>meetings</w:t>
      </w:r>
      <w:r>
        <w:rPr>
          <w:spacing w:val="19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well</w:t>
      </w:r>
      <w:r>
        <w:rPr>
          <w:spacing w:val="19"/>
        </w:rPr>
        <w:t xml:space="preserve"> </w:t>
      </w:r>
      <w:r>
        <w:rPr>
          <w:spacing w:val="-2"/>
        </w:rPr>
        <w:t>as</w:t>
      </w:r>
      <w:r>
        <w:rPr>
          <w:spacing w:val="79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patients).</w:t>
      </w:r>
    </w:p>
    <w:p w14:paraId="706ADEDB" w14:textId="77777777" w:rsidR="00865745" w:rsidRDefault="009A7810">
      <w:pPr>
        <w:pStyle w:val="BodyText"/>
        <w:numPr>
          <w:ilvl w:val="0"/>
          <w:numId w:val="2"/>
        </w:numPr>
        <w:tabs>
          <w:tab w:val="left" w:pos="957"/>
        </w:tabs>
        <w:kinsoku w:val="0"/>
        <w:overflowPunct w:val="0"/>
        <w:ind w:right="118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appointee</w:t>
      </w:r>
      <w:r>
        <w:rPr>
          <w:spacing w:val="4"/>
        </w:rPr>
        <w:t xml:space="preserve"> </w:t>
      </w:r>
      <w:r>
        <w:rPr>
          <w:spacing w:val="-3"/>
        </w:rPr>
        <w:t>will</w:t>
      </w:r>
      <w:r>
        <w:rPr>
          <w:spacing w:val="66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2"/>
        </w:rPr>
        <w:t>expected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rPr>
          <w:spacing w:val="6"/>
        </w:rPr>
        <w:t xml:space="preserve"> </w:t>
      </w:r>
      <w:r>
        <w:rPr>
          <w:spacing w:val="-2"/>
        </w:rPr>
        <w:t>cover</w:t>
      </w:r>
      <w:r>
        <w:rPr>
          <w:spacing w:val="65"/>
        </w:rPr>
        <w:t xml:space="preserve"> </w:t>
      </w:r>
      <w:r>
        <w:t xml:space="preserve">for </w:t>
      </w:r>
      <w:r>
        <w:rPr>
          <w:spacing w:val="-2"/>
        </w:rPr>
        <w:t>absent</w:t>
      </w:r>
      <w:r>
        <w:rPr>
          <w:spacing w:val="3"/>
        </w:rPr>
        <w:t xml:space="preserve"> </w:t>
      </w:r>
      <w:r w:rsidR="00AA5FFC">
        <w:rPr>
          <w:spacing w:val="-2"/>
        </w:rPr>
        <w:t>colleagues</w:t>
      </w:r>
      <w:r w:rsidR="00AA5FFC">
        <w:t xml:space="preserve"> for</w:t>
      </w:r>
      <w:r>
        <w:rPr>
          <w:spacing w:val="73"/>
        </w:rPr>
        <w:t xml:space="preserve"> </w:t>
      </w:r>
      <w:r>
        <w:rPr>
          <w:spacing w:val="-2"/>
        </w:rPr>
        <w:t>periods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2"/>
        </w:rPr>
        <w:t>annual</w:t>
      </w:r>
      <w:r>
        <w:rPr>
          <w:spacing w:val="31"/>
        </w:rPr>
        <w:t xml:space="preserve"> </w:t>
      </w:r>
      <w:r>
        <w:rPr>
          <w:spacing w:val="-2"/>
        </w:rPr>
        <w:t>leave,</w:t>
      </w:r>
      <w:r>
        <w:rPr>
          <w:spacing w:val="29"/>
        </w:rPr>
        <w:t xml:space="preserve"> </w:t>
      </w:r>
      <w:r>
        <w:rPr>
          <w:spacing w:val="-2"/>
        </w:rPr>
        <w:t>professional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sick</w:t>
      </w:r>
      <w:r>
        <w:rPr>
          <w:spacing w:val="31"/>
        </w:rPr>
        <w:t xml:space="preserve"> </w:t>
      </w:r>
      <w:r>
        <w:rPr>
          <w:spacing w:val="-2"/>
        </w:rPr>
        <w:t>leave.</w:t>
      </w:r>
      <w:r>
        <w:rPr>
          <w:spacing w:val="3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2"/>
        </w:rPr>
        <w:t>exceptional</w:t>
      </w:r>
      <w:r>
        <w:rPr>
          <w:spacing w:val="28"/>
        </w:rPr>
        <w:t xml:space="preserve"> </w:t>
      </w:r>
      <w:r>
        <w:rPr>
          <w:spacing w:val="-2"/>
        </w:rPr>
        <w:t>unforeseen</w:t>
      </w:r>
      <w:r>
        <w:rPr>
          <w:spacing w:val="85"/>
        </w:rPr>
        <w:t xml:space="preserve"> </w:t>
      </w:r>
      <w:r>
        <w:rPr>
          <w:spacing w:val="-2"/>
        </w:rPr>
        <w:t>circumstances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3"/>
        </w:rPr>
        <w:t>post</w:t>
      </w:r>
      <w:r>
        <w:rPr>
          <w:spacing w:val="32"/>
        </w:rPr>
        <w:t xml:space="preserve"> </w:t>
      </w:r>
      <w:r>
        <w:rPr>
          <w:spacing w:val="-1"/>
        </w:rPr>
        <w:t>holder</w:t>
      </w:r>
      <w:r>
        <w:rPr>
          <w:spacing w:val="30"/>
        </w:rPr>
        <w:t xml:space="preserve"> </w:t>
      </w:r>
      <w:r>
        <w:rPr>
          <w:spacing w:val="-1"/>
        </w:rPr>
        <w:t>may</w:t>
      </w:r>
      <w:r>
        <w:rPr>
          <w:spacing w:val="31"/>
        </w:rPr>
        <w:t xml:space="preserve"> </w:t>
      </w:r>
      <w:r>
        <w:rPr>
          <w:spacing w:val="-2"/>
        </w:rPr>
        <w:t>have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2"/>
        </w:rPr>
        <w:t>perform</w:t>
      </w:r>
      <w:r>
        <w:rPr>
          <w:spacing w:val="30"/>
        </w:rPr>
        <w:t xml:space="preserve"> </w:t>
      </w:r>
      <w:r>
        <w:rPr>
          <w:spacing w:val="-2"/>
        </w:rPr>
        <w:t>additional</w:t>
      </w:r>
      <w:r>
        <w:rPr>
          <w:spacing w:val="31"/>
        </w:rPr>
        <w:t xml:space="preserve"> </w:t>
      </w:r>
      <w:r>
        <w:rPr>
          <w:spacing w:val="-1"/>
        </w:rPr>
        <w:t>duties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2"/>
        </w:rPr>
        <w:t>ensure</w:t>
      </w:r>
      <w:r>
        <w:rPr>
          <w:spacing w:val="7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safe</w:t>
      </w:r>
      <w:r>
        <w:rPr>
          <w:spacing w:val="37"/>
        </w:rPr>
        <w:t xml:space="preserve"> </w:t>
      </w:r>
      <w:r>
        <w:rPr>
          <w:spacing w:val="-2"/>
        </w:rPr>
        <w:t>running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Hospice.</w:t>
      </w:r>
      <w:r>
        <w:rPr>
          <w:spacing w:val="39"/>
        </w:rPr>
        <w:t xml:space="preserve"> </w:t>
      </w:r>
      <w:r>
        <w:rPr>
          <w:spacing w:val="1"/>
        </w:rPr>
        <w:t>Where</w:t>
      </w:r>
      <w:r>
        <w:rPr>
          <w:spacing w:val="35"/>
        </w:rPr>
        <w:t xml:space="preserve"> </w:t>
      </w:r>
      <w:r>
        <w:rPr>
          <w:spacing w:val="-2"/>
        </w:rPr>
        <w:t>such</w:t>
      </w:r>
      <w:r>
        <w:rPr>
          <w:spacing w:val="32"/>
        </w:rPr>
        <w:t xml:space="preserve"> </w:t>
      </w:r>
      <w:r>
        <w:rPr>
          <w:spacing w:val="-1"/>
        </w:rPr>
        <w:t>duties</w:t>
      </w:r>
      <w:r>
        <w:rPr>
          <w:spacing w:val="31"/>
        </w:rPr>
        <w:t xml:space="preserve"> </w:t>
      </w:r>
      <w:r>
        <w:rPr>
          <w:spacing w:val="-1"/>
        </w:rPr>
        <w:t>take</w:t>
      </w:r>
      <w:r>
        <w:rPr>
          <w:spacing w:val="32"/>
        </w:rPr>
        <w:t xml:space="preserve"> </w:t>
      </w:r>
      <w:r>
        <w:rPr>
          <w:spacing w:val="-2"/>
        </w:rPr>
        <w:t>place</w:t>
      </w:r>
      <w:r>
        <w:rPr>
          <w:spacing w:val="35"/>
        </w:rPr>
        <w:t xml:space="preserve"> </w:t>
      </w:r>
      <w:r>
        <w:rPr>
          <w:spacing w:val="-2"/>
        </w:rPr>
        <w:t>outside</w:t>
      </w:r>
      <w:r>
        <w:rPr>
          <w:spacing w:val="34"/>
        </w:rPr>
        <w:t xml:space="preserve"> </w:t>
      </w:r>
      <w:r>
        <w:rPr>
          <w:spacing w:val="-2"/>
        </w:rPr>
        <w:t>normal</w:t>
      </w:r>
      <w:r>
        <w:rPr>
          <w:spacing w:val="69"/>
        </w:rPr>
        <w:t xml:space="preserve"> </w:t>
      </w:r>
      <w:r>
        <w:rPr>
          <w:spacing w:val="-1"/>
        </w:rPr>
        <w:t>working</w:t>
      </w:r>
      <w:r>
        <w:rPr>
          <w:spacing w:val="55"/>
        </w:rPr>
        <w:t xml:space="preserve"> </w:t>
      </w:r>
      <w:r>
        <w:rPr>
          <w:spacing w:val="-1"/>
        </w:rPr>
        <w:t>hours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doctor</w:t>
      </w:r>
      <w:r>
        <w:rPr>
          <w:spacing w:val="56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2"/>
        </w:rPr>
        <w:t>receive</w:t>
      </w:r>
      <w:r>
        <w:rPr>
          <w:spacing w:val="61"/>
        </w:rPr>
        <w:t xml:space="preserve"> </w:t>
      </w:r>
      <w:r>
        <w:rPr>
          <w:spacing w:val="-2"/>
        </w:rPr>
        <w:t>either</w:t>
      </w:r>
      <w:r>
        <w:rPr>
          <w:spacing w:val="60"/>
        </w:rPr>
        <w:t xml:space="preserve"> </w:t>
      </w:r>
      <w:r>
        <w:t>an</w:t>
      </w:r>
      <w:r>
        <w:rPr>
          <w:spacing w:val="58"/>
        </w:rPr>
        <w:t xml:space="preserve"> </w:t>
      </w:r>
      <w:r>
        <w:rPr>
          <w:spacing w:val="-2"/>
        </w:rPr>
        <w:t>equivalent</w:t>
      </w:r>
      <w:r>
        <w:rPr>
          <w:spacing w:val="61"/>
        </w:rPr>
        <w:t xml:space="preserve"> </w:t>
      </w:r>
      <w:r>
        <w:rPr>
          <w:spacing w:val="-1"/>
        </w:rPr>
        <w:t>off</w:t>
      </w:r>
      <w:r>
        <w:rPr>
          <w:spacing w:val="63"/>
        </w:rPr>
        <w:t xml:space="preserve"> </w:t>
      </w:r>
      <w:r>
        <w:rPr>
          <w:spacing w:val="-1"/>
        </w:rPr>
        <w:t>duty</w:t>
      </w:r>
      <w:r>
        <w:rPr>
          <w:spacing w:val="54"/>
        </w:rPr>
        <w:t xml:space="preserve"> </w:t>
      </w:r>
      <w:r>
        <w:t>or</w:t>
      </w:r>
      <w:r>
        <w:rPr>
          <w:spacing w:val="64"/>
        </w:rPr>
        <w:t xml:space="preserve"> </w:t>
      </w:r>
      <w:r>
        <w:rPr>
          <w:spacing w:val="-2"/>
        </w:rPr>
        <w:t>will</w:t>
      </w:r>
      <w:r>
        <w:rPr>
          <w:spacing w:val="57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2"/>
        </w:rPr>
        <w:t>remunerated</w:t>
      </w:r>
      <w:r>
        <w:rPr>
          <w:spacing w:val="-9"/>
        </w:rPr>
        <w:t xml:space="preserve"> </w:t>
      </w:r>
      <w:r>
        <w:rPr>
          <w:spacing w:val="-2"/>
        </w:rPr>
        <w:t>appropriately.</w:t>
      </w:r>
    </w:p>
    <w:p w14:paraId="4EF461CE" w14:textId="77777777" w:rsidR="00865745" w:rsidRDefault="009A7810">
      <w:pPr>
        <w:pStyle w:val="BodyText"/>
        <w:numPr>
          <w:ilvl w:val="0"/>
          <w:numId w:val="2"/>
        </w:numPr>
        <w:tabs>
          <w:tab w:val="left" w:pos="957"/>
        </w:tabs>
        <w:kinsoku w:val="0"/>
        <w:overflowPunct w:val="0"/>
        <w:rPr>
          <w:spacing w:val="-1"/>
        </w:rPr>
      </w:pP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Appointee</w:t>
      </w:r>
      <w:r>
        <w:rPr>
          <w:spacing w:val="32"/>
        </w:rPr>
        <w:t xml:space="preserve"> </w:t>
      </w:r>
      <w:r>
        <w:rPr>
          <w:spacing w:val="-2"/>
        </w:rPr>
        <w:t>will</w:t>
      </w:r>
      <w:r>
        <w:rPr>
          <w:spacing w:val="28"/>
        </w:rPr>
        <w:t xml:space="preserve"> </w:t>
      </w:r>
      <w:r>
        <w:rPr>
          <w:spacing w:val="-2"/>
        </w:rPr>
        <w:t>also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rPr>
          <w:spacing w:val="-2"/>
        </w:rPr>
        <w:t>expected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2"/>
        </w:rPr>
        <w:t>provide</w:t>
      </w:r>
      <w:r>
        <w:rPr>
          <w:spacing w:val="30"/>
        </w:rPr>
        <w:t xml:space="preserve"> </w:t>
      </w:r>
      <w:r>
        <w:rPr>
          <w:spacing w:val="-2"/>
        </w:rPr>
        <w:t>occasional</w:t>
      </w:r>
      <w:r>
        <w:rPr>
          <w:spacing w:val="28"/>
        </w:rPr>
        <w:t xml:space="preserve"> </w:t>
      </w:r>
      <w:r>
        <w:rPr>
          <w:spacing w:val="-2"/>
        </w:rPr>
        <w:t>home</w:t>
      </w:r>
      <w:r>
        <w:rPr>
          <w:spacing w:val="32"/>
        </w:rPr>
        <w:t xml:space="preserve"> </w:t>
      </w:r>
      <w:proofErr w:type="gramStart"/>
      <w:r>
        <w:rPr>
          <w:spacing w:val="-2"/>
        </w:rPr>
        <w:t>visits</w:t>
      </w:r>
      <w:proofErr w:type="gramEnd"/>
    </w:p>
    <w:p w14:paraId="10590B8F" w14:textId="791C9531" w:rsidR="00865745" w:rsidRDefault="009A7810">
      <w:pPr>
        <w:pStyle w:val="BodyText"/>
        <w:kinsoku w:val="0"/>
        <w:overflowPunct w:val="0"/>
        <w:spacing w:before="48"/>
        <w:ind w:firstLine="0"/>
        <w:rPr>
          <w:spacing w:val="-1"/>
        </w:rPr>
      </w:pPr>
      <w:r>
        <w:rPr>
          <w:spacing w:val="-2"/>
        </w:rPr>
        <w:t>Hospice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2"/>
        </w:rPr>
        <w:t>Home</w:t>
      </w:r>
      <w:r>
        <w:rPr>
          <w:spacing w:val="-1"/>
        </w:rPr>
        <w:t xml:space="preserve"> </w:t>
      </w:r>
      <w:r>
        <w:rPr>
          <w:spacing w:val="-2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 xml:space="preserve">during </w:t>
      </w:r>
      <w:r>
        <w:rPr>
          <w:spacing w:val="-2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hours.</w:t>
      </w:r>
    </w:p>
    <w:p w14:paraId="4E71F2C7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47BAB31" w14:textId="77777777" w:rsidR="00865745" w:rsidRDefault="009A7810">
      <w:pPr>
        <w:pStyle w:val="Heading1"/>
        <w:kinsoku w:val="0"/>
        <w:overflowPunct w:val="0"/>
        <w:jc w:val="both"/>
        <w:rPr>
          <w:b w:val="0"/>
          <w:bCs w:val="0"/>
        </w:rPr>
      </w:pPr>
      <w:bookmarkStart w:id="21" w:name="Change"/>
      <w:bookmarkEnd w:id="21"/>
      <w:r>
        <w:rPr>
          <w:spacing w:val="-2"/>
        </w:rPr>
        <w:t>Change</w:t>
      </w:r>
    </w:p>
    <w:p w14:paraId="176323B0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515CC2D8" w14:textId="77777777" w:rsidR="00865745" w:rsidRDefault="009A7810">
      <w:pPr>
        <w:pStyle w:val="BodyText"/>
        <w:kinsoku w:val="0"/>
        <w:overflowPunct w:val="0"/>
        <w:ind w:left="236" w:right="271" w:firstLine="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2"/>
        </w:rPr>
        <w:t>post</w:t>
      </w:r>
      <w:r>
        <w:rPr>
          <w:spacing w:val="51"/>
        </w:rPr>
        <w:t xml:space="preserve"> </w:t>
      </w:r>
      <w:r>
        <w:rPr>
          <w:spacing w:val="-1"/>
        </w:rPr>
        <w:t>holder</w:t>
      </w:r>
      <w:r>
        <w:rPr>
          <w:spacing w:val="48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rPr>
          <w:spacing w:val="54"/>
        </w:rPr>
        <w:t xml:space="preserve"> </w:t>
      </w:r>
      <w:r>
        <w:rPr>
          <w:spacing w:val="-2"/>
        </w:rPr>
        <w:t>required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52"/>
        </w:rPr>
        <w:t xml:space="preserve"> </w:t>
      </w:r>
      <w:r>
        <w:rPr>
          <w:spacing w:val="-2"/>
        </w:rPr>
        <w:t>undertake</w:t>
      </w:r>
      <w:r>
        <w:rPr>
          <w:spacing w:val="51"/>
        </w:rPr>
        <w:t xml:space="preserve"> </w:t>
      </w:r>
      <w:r>
        <w:rPr>
          <w:spacing w:val="-1"/>
        </w:rPr>
        <w:t>other</w:t>
      </w:r>
      <w:r>
        <w:rPr>
          <w:spacing w:val="52"/>
        </w:rPr>
        <w:t xml:space="preserve"> </w:t>
      </w:r>
      <w:r>
        <w:rPr>
          <w:spacing w:val="-2"/>
        </w:rPr>
        <w:t>related</w:t>
      </w:r>
      <w:r>
        <w:rPr>
          <w:spacing w:val="49"/>
        </w:rPr>
        <w:t xml:space="preserve"> </w:t>
      </w:r>
      <w:r>
        <w:rPr>
          <w:spacing w:val="-1"/>
        </w:rPr>
        <w:t>duties</w:t>
      </w:r>
      <w:r>
        <w:rPr>
          <w:spacing w:val="50"/>
        </w:rPr>
        <w:t xml:space="preserve"> </w:t>
      </w:r>
      <w:r>
        <w:rPr>
          <w:spacing w:val="-2"/>
        </w:rPr>
        <w:t>not</w:t>
      </w:r>
      <w:r>
        <w:rPr>
          <w:spacing w:val="54"/>
        </w:rPr>
        <w:t xml:space="preserve"> </w:t>
      </w:r>
      <w:r>
        <w:rPr>
          <w:spacing w:val="-2"/>
        </w:rPr>
        <w:t>specifically</w:t>
      </w:r>
      <w:r>
        <w:rPr>
          <w:spacing w:val="67"/>
        </w:rPr>
        <w:t xml:space="preserve"> </w:t>
      </w:r>
      <w:r>
        <w:rPr>
          <w:spacing w:val="-2"/>
        </w:rPr>
        <w:t>mentioned</w:t>
      </w:r>
      <w:r>
        <w:rPr>
          <w:spacing w:val="18"/>
        </w:rPr>
        <w:t xml:space="preserve"> </w:t>
      </w:r>
      <w:r>
        <w:rPr>
          <w:spacing w:val="-2"/>
        </w:rPr>
        <w:t>above.</w:t>
      </w:r>
      <w:r>
        <w:rPr>
          <w:spacing w:val="20"/>
        </w:rPr>
        <w:t xml:space="preserve"> </w:t>
      </w:r>
      <w:r>
        <w:rPr>
          <w:spacing w:val="-2"/>
        </w:rPr>
        <w:t>Any</w:t>
      </w:r>
      <w:r>
        <w:rPr>
          <w:spacing w:val="17"/>
        </w:rPr>
        <w:t xml:space="preserve"> </w:t>
      </w:r>
      <w:r>
        <w:rPr>
          <w:spacing w:val="-1"/>
        </w:rPr>
        <w:t>changes</w:t>
      </w:r>
      <w:r>
        <w:rPr>
          <w:spacing w:val="1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2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role</w:t>
      </w:r>
      <w:r>
        <w:rPr>
          <w:spacing w:val="20"/>
        </w:rPr>
        <w:t xml:space="preserve"> </w:t>
      </w:r>
      <w:r>
        <w:rPr>
          <w:spacing w:val="-2"/>
        </w:rPr>
        <w:t>specification</w:t>
      </w:r>
      <w:r>
        <w:rPr>
          <w:spacing w:val="23"/>
        </w:rPr>
        <w:t xml:space="preserve"> </w:t>
      </w:r>
      <w:r>
        <w:rPr>
          <w:spacing w:val="-3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made</w:t>
      </w:r>
      <w:r>
        <w:rPr>
          <w:spacing w:val="20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2"/>
        </w:rPr>
        <w:t>consultation</w:t>
      </w:r>
      <w:r>
        <w:rPr>
          <w:spacing w:val="7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agreed</w:t>
      </w:r>
      <w:r>
        <w:rPr>
          <w:spacing w:val="1"/>
        </w:rPr>
        <w:t xml:space="preserve"> </w:t>
      </w:r>
      <w:r>
        <w:rPr>
          <w:spacing w:val="-3"/>
        </w:rPr>
        <w:t>with</w:t>
      </w:r>
      <w:r>
        <w:rPr>
          <w:spacing w:val="-1"/>
        </w:rPr>
        <w:t xml:space="preserve"> the post</w:t>
      </w:r>
      <w:r>
        <w:rPr>
          <w:spacing w:val="-2"/>
        </w:rPr>
        <w:t xml:space="preserve"> holder.</w:t>
      </w:r>
    </w:p>
    <w:p w14:paraId="6EABC33D" w14:textId="77777777" w:rsidR="00865745" w:rsidRDefault="00865745">
      <w:pPr>
        <w:pStyle w:val="BodyText"/>
        <w:kinsoku w:val="0"/>
        <w:overflowPunct w:val="0"/>
        <w:spacing w:before="2"/>
        <w:ind w:left="0" w:firstLine="0"/>
      </w:pPr>
    </w:p>
    <w:p w14:paraId="4E6DF525" w14:textId="77777777" w:rsidR="00865745" w:rsidRDefault="009A7810">
      <w:pPr>
        <w:pStyle w:val="BodyText"/>
        <w:kinsoku w:val="0"/>
        <w:overflowPunct w:val="0"/>
        <w:ind w:left="236" w:firstLine="0"/>
        <w:rPr>
          <w:spacing w:val="-1"/>
        </w:rPr>
      </w:pP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2"/>
        </w:rPr>
        <w:t>job</w:t>
      </w:r>
      <w:r>
        <w:rPr>
          <w:spacing w:val="52"/>
        </w:rPr>
        <w:t xml:space="preserve"> </w:t>
      </w:r>
      <w:r>
        <w:rPr>
          <w:spacing w:val="-2"/>
        </w:rPr>
        <w:t>description</w:t>
      </w:r>
      <w:r>
        <w:rPr>
          <w:spacing w:val="52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job</w:t>
      </w:r>
      <w:r>
        <w:rPr>
          <w:spacing w:val="52"/>
        </w:rPr>
        <w:t xml:space="preserve"> </w:t>
      </w:r>
      <w:r>
        <w:rPr>
          <w:spacing w:val="-2"/>
        </w:rPr>
        <w:t>plan</w:t>
      </w:r>
      <w:r>
        <w:rPr>
          <w:spacing w:val="56"/>
        </w:rPr>
        <w:t xml:space="preserve"> </w:t>
      </w:r>
      <w:r>
        <w:rPr>
          <w:spacing w:val="-3"/>
        </w:rPr>
        <w:t>will</w:t>
      </w:r>
      <w:r>
        <w:rPr>
          <w:spacing w:val="50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reviewed</w:t>
      </w:r>
      <w:r>
        <w:rPr>
          <w:spacing w:val="52"/>
        </w:rPr>
        <w:t xml:space="preserve"> </w:t>
      </w:r>
      <w:proofErr w:type="gramStart"/>
      <w:r>
        <w:rPr>
          <w:spacing w:val="-1"/>
        </w:rPr>
        <w:t>annually</w:t>
      </w:r>
      <w:proofErr w:type="gramEnd"/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2"/>
        </w:rPr>
        <w:t>changes</w:t>
      </w:r>
      <w:r>
        <w:rPr>
          <w:spacing w:val="51"/>
        </w:rPr>
        <w:t xml:space="preserve"> </w:t>
      </w:r>
      <w:r>
        <w:rPr>
          <w:spacing w:val="-1"/>
        </w:rPr>
        <w:t>made</w:t>
      </w:r>
      <w:r>
        <w:rPr>
          <w:spacing w:val="54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rPr>
          <w:spacing w:val="-2"/>
        </w:rP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2"/>
        </w:rPr>
        <w:t>mutual</w:t>
      </w:r>
      <w:r>
        <w:rPr>
          <w:spacing w:val="-3"/>
        </w:rPr>
        <w:t xml:space="preserve"> </w:t>
      </w:r>
      <w:r>
        <w:rPr>
          <w:spacing w:val="-1"/>
        </w:rPr>
        <w:t>consent.</w:t>
      </w:r>
    </w:p>
    <w:p w14:paraId="6B625B30" w14:textId="77777777" w:rsidR="00865745" w:rsidRDefault="009A7810">
      <w:pPr>
        <w:pStyle w:val="Heading1"/>
        <w:kinsoku w:val="0"/>
        <w:overflowPunct w:val="0"/>
        <w:spacing w:before="192"/>
        <w:jc w:val="both"/>
        <w:rPr>
          <w:b w:val="0"/>
          <w:bCs w:val="0"/>
        </w:rPr>
      </w:pPr>
      <w:bookmarkStart w:id="22" w:name="Information_Governance"/>
      <w:bookmarkEnd w:id="22"/>
      <w:r>
        <w:rPr>
          <w:spacing w:val="-1"/>
        </w:rPr>
        <w:t>Information</w:t>
      </w:r>
      <w:r>
        <w:rPr>
          <w:spacing w:val="-19"/>
        </w:rPr>
        <w:t xml:space="preserve"> </w:t>
      </w:r>
      <w:r>
        <w:rPr>
          <w:spacing w:val="-2"/>
        </w:rPr>
        <w:t>Governance</w:t>
      </w:r>
    </w:p>
    <w:p w14:paraId="37513CF8" w14:textId="77777777" w:rsidR="00865745" w:rsidRDefault="009A7810">
      <w:pPr>
        <w:pStyle w:val="BodyText"/>
        <w:kinsoku w:val="0"/>
        <w:overflowPunct w:val="0"/>
        <w:ind w:left="236" w:right="111" w:firstLine="0"/>
        <w:jc w:val="both"/>
        <w:rPr>
          <w:spacing w:val="-2"/>
        </w:rPr>
      </w:pPr>
      <w:r>
        <w:rPr>
          <w:spacing w:val="-2"/>
        </w:rPr>
        <w:t>Employees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 w:rsidR="008F5DCF">
        <w:t>Hospice</w:t>
      </w:r>
      <w:r>
        <w:rPr>
          <w:spacing w:val="11"/>
        </w:rPr>
        <w:t xml:space="preserve"> </w:t>
      </w:r>
      <w:r>
        <w:t>must</w:t>
      </w:r>
      <w:r>
        <w:rPr>
          <w:spacing w:val="43"/>
        </w:rPr>
        <w:t xml:space="preserve"> </w:t>
      </w:r>
      <w:r>
        <w:rPr>
          <w:spacing w:val="-2"/>
        </w:rPr>
        <w:t>comply</w:t>
      </w:r>
      <w:r>
        <w:rPr>
          <w:spacing w:val="39"/>
        </w:rPr>
        <w:t xml:space="preserve"> </w:t>
      </w:r>
      <w:r>
        <w:rPr>
          <w:spacing w:val="-2"/>
        </w:rPr>
        <w:t>with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2"/>
        </w:rPr>
        <w:t>provisions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Data</w:t>
      </w:r>
      <w:r>
        <w:rPr>
          <w:spacing w:val="41"/>
        </w:rPr>
        <w:t xml:space="preserve"> </w:t>
      </w:r>
      <w:r>
        <w:rPr>
          <w:spacing w:val="-2"/>
        </w:rPr>
        <w:t>Protection</w:t>
      </w:r>
      <w:r>
        <w:rPr>
          <w:spacing w:val="59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rPr>
          <w:spacing w:val="-2"/>
        </w:rPr>
        <w:t>1998.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post</w:t>
      </w:r>
      <w:r>
        <w:rPr>
          <w:spacing w:val="17"/>
        </w:rPr>
        <w:t xml:space="preserve"> </w:t>
      </w:r>
      <w:r>
        <w:rPr>
          <w:spacing w:val="-2"/>
        </w:rPr>
        <w:t>holder</w:t>
      </w:r>
      <w:r>
        <w:rPr>
          <w:spacing w:val="17"/>
        </w:rPr>
        <w:t xml:space="preserve"> </w:t>
      </w:r>
      <w:r>
        <w:rPr>
          <w:spacing w:val="-1"/>
        </w:rPr>
        <w:t>must</w:t>
      </w:r>
      <w:r>
        <w:rPr>
          <w:spacing w:val="20"/>
        </w:rPr>
        <w:t xml:space="preserve"> </w:t>
      </w:r>
      <w:r>
        <w:rPr>
          <w:spacing w:val="-1"/>
        </w:rPr>
        <w:t>not;</w:t>
      </w:r>
      <w:r>
        <w:rPr>
          <w:spacing w:val="20"/>
        </w:rPr>
        <w:t xml:space="preserve"> </w:t>
      </w:r>
      <w:r>
        <w:rPr>
          <w:spacing w:val="-2"/>
        </w:rPr>
        <w:t>either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during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2"/>
        </w:rPr>
        <w:t>course</w:t>
      </w:r>
      <w:r>
        <w:rPr>
          <w:spacing w:val="16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2"/>
        </w:rPr>
        <w:t>employment,</w:t>
      </w:r>
      <w:r>
        <w:rPr>
          <w:spacing w:val="22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rPr>
          <w:spacing w:val="-2"/>
        </w:rPr>
        <w:t>following</w:t>
      </w:r>
      <w:r>
        <w:rPr>
          <w:spacing w:val="36"/>
        </w:rPr>
        <w:t xml:space="preserve"> </w:t>
      </w:r>
      <w:r>
        <w:rPr>
          <w:spacing w:val="-1"/>
        </w:rPr>
        <w:t>termination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their</w:t>
      </w:r>
      <w:r>
        <w:rPr>
          <w:spacing w:val="35"/>
        </w:rPr>
        <w:t xml:space="preserve"> </w:t>
      </w:r>
      <w:r>
        <w:rPr>
          <w:spacing w:val="-2"/>
        </w:rPr>
        <w:t>employment,</w:t>
      </w:r>
      <w:r>
        <w:rPr>
          <w:spacing w:val="34"/>
        </w:rPr>
        <w:t xml:space="preserve"> </w:t>
      </w:r>
      <w:r>
        <w:rPr>
          <w:spacing w:val="-2"/>
        </w:rPr>
        <w:t>disclose</w:t>
      </w:r>
      <w:r>
        <w:rPr>
          <w:spacing w:val="40"/>
        </w:rPr>
        <w:t xml:space="preserve"> </w:t>
      </w:r>
      <w:r>
        <w:rPr>
          <w:spacing w:val="-1"/>
        </w:rPr>
        <w:t>any</w:t>
      </w:r>
      <w:r>
        <w:rPr>
          <w:spacing w:val="34"/>
        </w:rPr>
        <w:t xml:space="preserve"> </w:t>
      </w:r>
      <w:r>
        <w:rPr>
          <w:spacing w:val="-2"/>
        </w:rPr>
        <w:t>information</w:t>
      </w:r>
      <w:r>
        <w:rPr>
          <w:spacing w:val="34"/>
        </w:rPr>
        <w:t xml:space="preserve"> </w:t>
      </w:r>
      <w:r>
        <w:rPr>
          <w:spacing w:val="-1"/>
        </w:rPr>
        <w:t>relating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2"/>
        </w:rPr>
        <w:t>service</w:t>
      </w:r>
      <w:r>
        <w:rPr>
          <w:spacing w:val="74"/>
        </w:rPr>
        <w:t xml:space="preserve"> </w:t>
      </w:r>
      <w:r>
        <w:rPr>
          <w:spacing w:val="-1"/>
        </w:rPr>
        <w:t>users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 xml:space="preserve">employees,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lawful</w:t>
      </w:r>
      <w:r>
        <w:rPr>
          <w:spacing w:val="-5"/>
        </w:rPr>
        <w:t xml:space="preserve"> </w:t>
      </w:r>
      <w:r>
        <w:rPr>
          <w:spacing w:val="-2"/>
        </w:rPr>
        <w:t>business</w:t>
      </w:r>
      <w:r>
        <w:rPr>
          <w:spacing w:val="-5"/>
        </w:rPr>
        <w:t xml:space="preserve"> </w:t>
      </w:r>
      <w:r>
        <w:rPr>
          <w:spacing w:val="-2"/>
        </w:rPr>
        <w:t>practices,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organisation.</w:t>
      </w:r>
    </w:p>
    <w:p w14:paraId="429CCBBD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1440DCBE" w14:textId="77777777" w:rsidR="00865745" w:rsidRDefault="009A7810">
      <w:pPr>
        <w:pStyle w:val="BodyText"/>
        <w:kinsoku w:val="0"/>
        <w:overflowPunct w:val="0"/>
        <w:ind w:left="236" w:right="121" w:firstLine="0"/>
        <w:jc w:val="both"/>
      </w:pPr>
      <w:r>
        <w:rPr>
          <w:spacing w:val="-1"/>
        </w:rPr>
        <w:lastRenderedPageBreak/>
        <w:t>The</w:t>
      </w:r>
      <w:r>
        <w:rPr>
          <w:spacing w:val="3"/>
        </w:rPr>
        <w:t xml:space="preserve"> </w:t>
      </w:r>
      <w:r>
        <w:rPr>
          <w:spacing w:val="-2"/>
        </w:rPr>
        <w:t>post</w:t>
      </w:r>
      <w:r>
        <w:rPr>
          <w:spacing w:val="5"/>
        </w:rPr>
        <w:t xml:space="preserve"> </w:t>
      </w:r>
      <w:r>
        <w:rPr>
          <w:spacing w:val="-2"/>
        </w:rPr>
        <w:t>holder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2"/>
        </w:rPr>
        <w:t>required,</w:t>
      </w:r>
      <w:r>
        <w:rPr>
          <w:spacing w:val="5"/>
        </w:rPr>
        <w:t xml:space="preserve"> </w:t>
      </w:r>
      <w:r>
        <w:rPr>
          <w:spacing w:val="-2"/>
        </w:rPr>
        <w:t>when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where</w:t>
      </w:r>
      <w:r>
        <w:rPr>
          <w:spacing w:val="6"/>
        </w:rPr>
        <w:t xml:space="preserve"> </w:t>
      </w:r>
      <w:r>
        <w:rPr>
          <w:spacing w:val="-1"/>
        </w:rPr>
        <w:t>appropriate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role,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comply</w:t>
      </w:r>
      <w:r>
        <w:rPr>
          <w:spacing w:val="2"/>
        </w:rPr>
        <w:t xml:space="preserve"> </w:t>
      </w:r>
      <w:r>
        <w:rPr>
          <w:spacing w:val="-3"/>
        </w:rPr>
        <w:t>with</w:t>
      </w:r>
      <w:r>
        <w:rPr>
          <w:spacing w:val="7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processing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requests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Freedom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rPr>
          <w:spacing w:val="-2"/>
        </w:rPr>
        <w:t>2000</w:t>
      </w:r>
    </w:p>
    <w:p w14:paraId="176118A7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2FB77EB" w14:textId="77777777" w:rsidR="00865745" w:rsidRDefault="009A7810">
      <w:pPr>
        <w:pStyle w:val="BodyText"/>
        <w:kinsoku w:val="0"/>
        <w:overflowPunct w:val="0"/>
        <w:ind w:left="236" w:right="115" w:firstLine="0"/>
        <w:jc w:val="both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post</w:t>
      </w:r>
      <w:r>
        <w:rPr>
          <w:spacing w:val="60"/>
        </w:rPr>
        <w:t xml:space="preserve"> </w:t>
      </w:r>
      <w:r>
        <w:rPr>
          <w:spacing w:val="-2"/>
        </w:rPr>
        <w:t>holder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20"/>
        </w:rPr>
        <w:t xml:space="preserve"> </w:t>
      </w:r>
      <w:r>
        <w:rPr>
          <w:spacing w:val="-1"/>
        </w:rPr>
        <w:t>comply</w:t>
      </w:r>
      <w:r>
        <w:rPr>
          <w:spacing w:val="12"/>
        </w:rPr>
        <w:t xml:space="preserve"> </w:t>
      </w:r>
      <w:r>
        <w:rPr>
          <w:spacing w:val="-3"/>
        </w:rPr>
        <w:t>with</w:t>
      </w:r>
      <w:r>
        <w:rPr>
          <w:spacing w:val="18"/>
        </w:rPr>
        <w:t xml:space="preserve"> </w:t>
      </w:r>
      <w:r>
        <w:rPr>
          <w:spacing w:val="25"/>
        </w:rPr>
        <w:t>H</w:t>
      </w:r>
      <w:r>
        <w:rPr>
          <w:spacing w:val="27"/>
        </w:rPr>
        <w:t>o</w:t>
      </w:r>
      <w:r>
        <w:rPr>
          <w:spacing w:val="26"/>
        </w:rPr>
        <w:t>s</w:t>
      </w:r>
      <w:r>
        <w:rPr>
          <w:spacing w:val="27"/>
        </w:rPr>
        <w:t>p</w:t>
      </w:r>
      <w:r>
        <w:rPr>
          <w:spacing w:val="25"/>
        </w:rPr>
        <w:t>i</w:t>
      </w:r>
      <w:r>
        <w:rPr>
          <w:spacing w:val="26"/>
        </w:rPr>
        <w:t>c</w:t>
      </w:r>
      <w:r>
        <w:t>e</w:t>
      </w:r>
      <w:r>
        <w:rPr>
          <w:spacing w:val="47"/>
        </w:rPr>
        <w:t xml:space="preserve"> </w:t>
      </w:r>
      <w:r>
        <w:rPr>
          <w:spacing w:val="-2"/>
        </w:rPr>
        <w:t>policies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2"/>
        </w:rPr>
        <w:t>protect</w:t>
      </w:r>
      <w:r>
        <w:rPr>
          <w:spacing w:val="20"/>
        </w:rPr>
        <w:t xml:space="preserve"> </w:t>
      </w:r>
      <w:r w:rsidR="008F5DCF">
        <w:rPr>
          <w:spacing w:val="-2"/>
        </w:rPr>
        <w:t>the</w:t>
      </w:r>
      <w:r w:rsidR="008F5DCF">
        <w:t xml:space="preserve"> </w:t>
      </w:r>
      <w:r w:rsidR="008F5DCF">
        <w:rPr>
          <w:spacing w:val="21"/>
        </w:rPr>
        <w:t>information</w:t>
      </w:r>
      <w:r>
        <w:rPr>
          <w:spacing w:val="371"/>
        </w:rPr>
        <w:t xml:space="preserve"> </w:t>
      </w:r>
      <w:r>
        <w:rPr>
          <w:spacing w:val="-1"/>
        </w:rPr>
        <w:t>assets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organisation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rPr>
          <w:spacing w:val="-2"/>
        </w:rPr>
        <w:t>unauthorised</w:t>
      </w:r>
      <w:r>
        <w:rPr>
          <w:spacing w:val="18"/>
        </w:rPr>
        <w:t xml:space="preserve"> </w:t>
      </w:r>
      <w:r>
        <w:rPr>
          <w:spacing w:val="-2"/>
        </w:rPr>
        <w:t>disclosure,</w:t>
      </w:r>
      <w:r>
        <w:rPr>
          <w:spacing w:val="15"/>
        </w:rPr>
        <w:t xml:space="preserve"> </w:t>
      </w:r>
      <w:r>
        <w:rPr>
          <w:spacing w:val="-2"/>
        </w:rPr>
        <w:t>modification,</w:t>
      </w:r>
      <w:r>
        <w:rPr>
          <w:spacing w:val="20"/>
        </w:rPr>
        <w:t xml:space="preserve"> </w:t>
      </w:r>
      <w:r>
        <w:rPr>
          <w:spacing w:val="-2"/>
        </w:rPr>
        <w:t>destruction,</w:t>
      </w:r>
      <w:r>
        <w:rPr>
          <w:spacing w:val="81"/>
        </w:rPr>
        <w:t xml:space="preserve"> </w:t>
      </w:r>
      <w:r>
        <w:rPr>
          <w:spacing w:val="-2"/>
        </w:rPr>
        <w:t>inappropriate</w:t>
      </w:r>
      <w:r>
        <w:rPr>
          <w:spacing w:val="25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must</w:t>
      </w:r>
      <w:r>
        <w:rPr>
          <w:spacing w:val="20"/>
        </w:rPr>
        <w:t xml:space="preserve"> </w:t>
      </w:r>
      <w:r>
        <w:t>pay</w:t>
      </w:r>
      <w:r>
        <w:rPr>
          <w:spacing w:val="14"/>
        </w:rPr>
        <w:t xml:space="preserve"> </w:t>
      </w:r>
      <w:r>
        <w:rPr>
          <w:spacing w:val="-1"/>
        </w:rPr>
        <w:t>due</w:t>
      </w:r>
      <w:r>
        <w:rPr>
          <w:spacing w:val="20"/>
        </w:rPr>
        <w:t xml:space="preserve"> </w:t>
      </w:r>
      <w:r>
        <w:rPr>
          <w:spacing w:val="-2"/>
        </w:rPr>
        <w:t>regard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requirements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NHS</w:t>
      </w:r>
      <w:r>
        <w:rPr>
          <w:spacing w:val="48"/>
        </w:rPr>
        <w:t xml:space="preserve"> </w:t>
      </w:r>
      <w:r>
        <w:rPr>
          <w:spacing w:val="-2"/>
        </w:rPr>
        <w:t>Confidentiality</w:t>
      </w:r>
      <w:r>
        <w:rPr>
          <w:spacing w:val="52"/>
        </w:rPr>
        <w:t xml:space="preserve"> </w:t>
      </w:r>
      <w:r>
        <w:rPr>
          <w:spacing w:val="-1"/>
        </w:rPr>
        <w:t>Code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Practice.</w:t>
      </w:r>
    </w:p>
    <w:p w14:paraId="04341D29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5E4F5682" w14:textId="1125C8C9" w:rsidR="00865745" w:rsidRDefault="009A7810">
      <w:pPr>
        <w:pStyle w:val="BodyText"/>
        <w:kinsoku w:val="0"/>
        <w:overflowPunct w:val="0"/>
        <w:ind w:left="236" w:right="114" w:firstLine="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post</w:t>
      </w:r>
      <w:r>
        <w:rPr>
          <w:spacing w:val="5"/>
        </w:rPr>
        <w:t xml:space="preserve"> </w:t>
      </w:r>
      <w:r>
        <w:rPr>
          <w:spacing w:val="-1"/>
        </w:rPr>
        <w:t>holder</w:t>
      </w:r>
      <w:r>
        <w:rPr>
          <w:spacing w:val="14"/>
        </w:rPr>
        <w:t xml:space="preserve"> </w:t>
      </w:r>
      <w:r>
        <w:rPr>
          <w:spacing w:val="-3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2"/>
        </w:rP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maintaining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clinical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corporate</w:t>
      </w:r>
      <w:r>
        <w:rPr>
          <w:spacing w:val="15"/>
        </w:rPr>
        <w:t xml:space="preserve"> </w:t>
      </w:r>
      <w:r>
        <w:rPr>
          <w:spacing w:val="-2"/>
        </w:rPr>
        <w:t>records</w:t>
      </w:r>
      <w:r>
        <w:rPr>
          <w:spacing w:val="77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fall</w:t>
      </w:r>
      <w:r>
        <w:rPr>
          <w:spacing w:val="55"/>
        </w:rPr>
        <w:t xml:space="preserve"> </w:t>
      </w:r>
      <w:r>
        <w:rPr>
          <w:spacing w:val="-2"/>
        </w:rPr>
        <w:t>within</w:t>
      </w:r>
      <w:r>
        <w:rPr>
          <w:spacing w:val="57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remit</w:t>
      </w:r>
      <w:r>
        <w:rPr>
          <w:spacing w:val="56"/>
        </w:rPr>
        <w:t xml:space="preserve">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rPr>
          <w:spacing w:val="-2"/>
        </w:rPr>
        <w:t>this</w:t>
      </w:r>
      <w:r>
        <w:rPr>
          <w:spacing w:val="61"/>
        </w:rPr>
        <w:t xml:space="preserve"> </w:t>
      </w:r>
      <w:r>
        <w:rPr>
          <w:spacing w:val="-1"/>
        </w:rPr>
        <w:t>role</w:t>
      </w:r>
      <w:r>
        <w:rPr>
          <w:spacing w:val="58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standards</w:t>
      </w:r>
      <w:r>
        <w:rPr>
          <w:spacing w:val="55"/>
        </w:rPr>
        <w:t xml:space="preserve"> </w:t>
      </w:r>
      <w:r>
        <w:rPr>
          <w:spacing w:val="-2"/>
        </w:rPr>
        <w:t>in</w:t>
      </w:r>
      <w:r>
        <w:rPr>
          <w:spacing w:val="55"/>
        </w:rPr>
        <w:t xml:space="preserve"> </w:t>
      </w:r>
      <w:r w:rsidR="008F5DCF">
        <w:t>Hospice</w:t>
      </w:r>
      <w:r>
        <w:rPr>
          <w:spacing w:val="33"/>
        </w:rPr>
        <w:t xml:space="preserve"> </w:t>
      </w:r>
      <w:r>
        <w:rPr>
          <w:spacing w:val="-2"/>
        </w:rPr>
        <w:t>records</w:t>
      </w:r>
      <w:r>
        <w:rPr>
          <w:spacing w:val="213"/>
        </w:rPr>
        <w:t xml:space="preserve"> </w:t>
      </w:r>
      <w:r>
        <w:rPr>
          <w:spacing w:val="-2"/>
        </w:rPr>
        <w:t>management</w:t>
      </w:r>
      <w:r>
        <w:rPr>
          <w:spacing w:val="45"/>
        </w:rPr>
        <w:t xml:space="preserve"> </w:t>
      </w:r>
      <w:r>
        <w:rPr>
          <w:spacing w:val="-2"/>
        </w:rPr>
        <w:t>policies,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data</w:t>
      </w:r>
      <w:r>
        <w:rPr>
          <w:spacing w:val="-1"/>
        </w:rPr>
        <w:t xml:space="preserve"> </w:t>
      </w:r>
      <w:r>
        <w:rPr>
          <w:spacing w:val="-2"/>
        </w:rPr>
        <w:t>quality</w:t>
      </w:r>
      <w:r>
        <w:rPr>
          <w:spacing w:val="-7"/>
        </w:rPr>
        <w:t xml:space="preserve"> </w:t>
      </w:r>
      <w:r>
        <w:rPr>
          <w:spacing w:val="-1"/>
        </w:rPr>
        <w:t>processes</w:t>
      </w:r>
      <w:r>
        <w:rPr>
          <w:spacing w:val="-2"/>
        </w:rPr>
        <w:t xml:space="preserve"> and</w:t>
      </w:r>
      <w:r>
        <w:rPr>
          <w:spacing w:val="-1"/>
        </w:rPr>
        <w:t xml:space="preserve"> </w:t>
      </w:r>
      <w:r>
        <w:rPr>
          <w:spacing w:val="-2"/>
        </w:rPr>
        <w:t>standards.</w:t>
      </w:r>
    </w:p>
    <w:p w14:paraId="24B694EE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B7C459B" w14:textId="77777777" w:rsidR="00865745" w:rsidRDefault="009A7810">
      <w:pPr>
        <w:pStyle w:val="Heading1"/>
        <w:kinsoku w:val="0"/>
        <w:overflowPunct w:val="0"/>
        <w:jc w:val="both"/>
        <w:rPr>
          <w:b w:val="0"/>
          <w:bCs w:val="0"/>
        </w:rPr>
      </w:pPr>
      <w:bookmarkStart w:id="23" w:name="Health_&amp;_Safety"/>
      <w:bookmarkEnd w:id="23"/>
      <w:r>
        <w:rPr>
          <w:spacing w:val="-1"/>
        </w:rPr>
        <w:t>Health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Safety</w:t>
      </w:r>
    </w:p>
    <w:p w14:paraId="3987084D" w14:textId="77777777" w:rsidR="00865745" w:rsidRDefault="009A7810">
      <w:pPr>
        <w:pStyle w:val="BodyText"/>
        <w:kinsoku w:val="0"/>
        <w:overflowPunct w:val="0"/>
        <w:ind w:left="236" w:right="116" w:firstLine="0"/>
        <w:jc w:val="both"/>
        <w:rPr>
          <w:spacing w:val="-1"/>
        </w:rPr>
      </w:pPr>
      <w:r>
        <w:rPr>
          <w:spacing w:val="-2"/>
        </w:rPr>
        <w:t>Compliance</w:t>
      </w:r>
      <w:r>
        <w:rPr>
          <w:spacing w:val="20"/>
        </w:rPr>
        <w:t xml:space="preserve"> </w:t>
      </w:r>
      <w:r>
        <w:rPr>
          <w:spacing w:val="-3"/>
        </w:rPr>
        <w:t>with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Health</w:t>
      </w:r>
      <w:r>
        <w:rPr>
          <w:spacing w:val="18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-1"/>
        </w:rPr>
        <w:t>Safety</w:t>
      </w:r>
      <w:r>
        <w:rPr>
          <w:spacing w:val="14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1"/>
        </w:rPr>
        <w:t>Work</w:t>
      </w:r>
      <w:r>
        <w:rPr>
          <w:spacing w:val="14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rPr>
          <w:spacing w:val="-1"/>
        </w:rPr>
        <w:t>1974</w:t>
      </w:r>
      <w:r>
        <w:rPr>
          <w:spacing w:val="25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post</w:t>
      </w:r>
      <w:r>
        <w:rPr>
          <w:spacing w:val="3"/>
        </w:rPr>
        <w:t xml:space="preserve"> </w:t>
      </w:r>
      <w:r>
        <w:rPr>
          <w:spacing w:val="-2"/>
        </w:rPr>
        <w:t>holder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rPr>
          <w:spacing w:val="-2"/>
        </w:rPr>
        <w:t>required</w:t>
      </w:r>
      <w:r>
        <w:rPr>
          <w:spacing w:val="20"/>
        </w:rPr>
        <w:t xml:space="preserve"> </w:t>
      </w:r>
      <w:r>
        <w:rPr>
          <w:spacing w:val="-2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fulfil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proactive</w:t>
      </w:r>
      <w:r>
        <w:rPr>
          <w:spacing w:val="18"/>
        </w:rPr>
        <w:t xml:space="preserve"> </w:t>
      </w:r>
      <w:r>
        <w:rPr>
          <w:spacing w:val="-1"/>
        </w:rPr>
        <w:t>role</w:t>
      </w:r>
      <w:r>
        <w:rPr>
          <w:spacing w:val="15"/>
        </w:rPr>
        <w:t xml:space="preserve"> </w:t>
      </w:r>
      <w:r>
        <w:rPr>
          <w:spacing w:val="-2"/>
        </w:rPr>
        <w:t>towards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risk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their</w:t>
      </w:r>
      <w:r>
        <w:rPr>
          <w:spacing w:val="9"/>
        </w:rPr>
        <w:t xml:space="preserve"> </w:t>
      </w:r>
      <w:r>
        <w:rPr>
          <w:spacing w:val="-1"/>
        </w:rPr>
        <w:t>actions.</w:t>
      </w:r>
      <w:r>
        <w:rPr>
          <w:spacing w:val="10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2"/>
        </w:rPr>
        <w:t>entails</w:t>
      </w:r>
      <w:r>
        <w:rPr>
          <w:spacing w:val="5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risk</w:t>
      </w:r>
      <w:r>
        <w:rPr>
          <w:spacing w:val="24"/>
        </w:rPr>
        <w:t xml:space="preserve"> </w:t>
      </w:r>
      <w:r>
        <w:rPr>
          <w:spacing w:val="-2"/>
        </w:rPr>
        <w:t>assessment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2"/>
        </w:rPr>
        <w:t>situations,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taking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2"/>
        </w:rPr>
        <w:t>appropriate</w:t>
      </w:r>
      <w:r>
        <w:rPr>
          <w:spacing w:val="25"/>
        </w:rPr>
        <w:t xml:space="preserve"> </w:t>
      </w:r>
      <w:r>
        <w:rPr>
          <w:spacing w:val="-2"/>
        </w:rPr>
        <w:t>actions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27"/>
        </w:rPr>
        <w:t xml:space="preserve"> </w:t>
      </w:r>
      <w:r>
        <w:rPr>
          <w:spacing w:val="-2"/>
        </w:rPr>
        <w:t>reporting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73"/>
        </w:rPr>
        <w:t xml:space="preserve"> </w:t>
      </w:r>
      <w:r>
        <w:rPr>
          <w:spacing w:val="-1"/>
        </w:rPr>
        <w:t>all</w:t>
      </w:r>
      <w:r>
        <w:rPr>
          <w:spacing w:val="61"/>
        </w:rPr>
        <w:t xml:space="preserve"> </w:t>
      </w:r>
      <w:r>
        <w:rPr>
          <w:spacing w:val="-2"/>
        </w:rPr>
        <w:t>incidents,</w:t>
      </w:r>
      <w:r>
        <w:rPr>
          <w:spacing w:val="63"/>
        </w:rPr>
        <w:t xml:space="preserve"> </w:t>
      </w:r>
      <w:r>
        <w:t>near</w:t>
      </w:r>
      <w:r>
        <w:rPr>
          <w:spacing w:val="57"/>
        </w:rPr>
        <w:t xml:space="preserve"> </w:t>
      </w:r>
      <w:r>
        <w:rPr>
          <w:spacing w:val="-1"/>
        </w:rPr>
        <w:t>misses</w:t>
      </w:r>
      <w:r>
        <w:rPr>
          <w:spacing w:val="62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2"/>
        </w:rPr>
        <w:t>hazards,</w:t>
      </w:r>
      <w:r>
        <w:rPr>
          <w:spacing w:val="61"/>
        </w:rPr>
        <w:t xml:space="preserve"> </w:t>
      </w:r>
      <w:r>
        <w:rPr>
          <w:spacing w:val="-2"/>
        </w:rPr>
        <w:t>and</w:t>
      </w:r>
      <w:r>
        <w:rPr>
          <w:spacing w:val="6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statutory</w:t>
      </w:r>
      <w:r>
        <w:rPr>
          <w:spacing w:val="57"/>
        </w:rPr>
        <w:t xml:space="preserve"> </w:t>
      </w:r>
      <w:r>
        <w:t>duty</w:t>
      </w:r>
      <w:r>
        <w:rPr>
          <w:spacing w:val="60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care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rPr>
          <w:spacing w:val="-1"/>
        </w:rPr>
        <w:t>their</w:t>
      </w:r>
      <w:r>
        <w:rPr>
          <w:spacing w:val="62"/>
        </w:rPr>
        <w:t xml:space="preserve"> </w:t>
      </w:r>
      <w:r>
        <w:rPr>
          <w:spacing w:val="-2"/>
        </w:rPr>
        <w:t>own</w:t>
      </w:r>
      <w:r>
        <w:rPr>
          <w:spacing w:val="44"/>
        </w:rPr>
        <w:t xml:space="preserve"> </w:t>
      </w:r>
      <w:r>
        <w:rPr>
          <w:spacing w:val="-2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others </w:t>
      </w:r>
      <w:r>
        <w:rPr>
          <w:spacing w:val="-3"/>
        </w:rPr>
        <w:t>who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affected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acts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omissions.</w:t>
      </w:r>
    </w:p>
    <w:p w14:paraId="0C564645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64D285CD" w14:textId="77777777" w:rsidR="00865745" w:rsidRDefault="009A7810">
      <w:pPr>
        <w:pStyle w:val="Heading1"/>
        <w:kinsoku w:val="0"/>
        <w:overflowPunct w:val="0"/>
        <w:jc w:val="both"/>
        <w:rPr>
          <w:b w:val="0"/>
          <w:bCs w:val="0"/>
        </w:rPr>
      </w:pPr>
      <w:bookmarkStart w:id="24" w:name="Mental_Capacity_Act_2005"/>
      <w:bookmarkEnd w:id="24"/>
      <w:r>
        <w:rPr>
          <w:spacing w:val="-2"/>
        </w:rPr>
        <w:t>Mental Capacity</w:t>
      </w:r>
      <w:r>
        <w:rPr>
          <w:spacing w:val="-4"/>
        </w:rPr>
        <w:t xml:space="preserve"> Act</w:t>
      </w:r>
      <w:r>
        <w:rPr>
          <w:spacing w:val="-3"/>
        </w:rPr>
        <w:t xml:space="preserve"> </w:t>
      </w:r>
      <w:r>
        <w:rPr>
          <w:spacing w:val="-1"/>
        </w:rPr>
        <w:t>2005</w:t>
      </w:r>
    </w:p>
    <w:p w14:paraId="7B640746" w14:textId="77777777" w:rsidR="00865745" w:rsidRDefault="009A7810">
      <w:pPr>
        <w:pStyle w:val="BodyText"/>
        <w:kinsoku w:val="0"/>
        <w:overflowPunct w:val="0"/>
        <w:ind w:left="236" w:right="122" w:firstLine="0"/>
        <w:jc w:val="both"/>
        <w:rPr>
          <w:spacing w:val="-2"/>
        </w:rPr>
      </w:pP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Mental</w:t>
      </w:r>
      <w:r>
        <w:rPr>
          <w:spacing w:val="43"/>
        </w:rPr>
        <w:t xml:space="preserve"> </w:t>
      </w:r>
      <w:r>
        <w:rPr>
          <w:spacing w:val="-1"/>
        </w:rPr>
        <w:t>Capacity</w:t>
      </w:r>
      <w:r>
        <w:rPr>
          <w:spacing w:val="39"/>
        </w:rPr>
        <w:t xml:space="preserve"> </w:t>
      </w:r>
      <w:r>
        <w:t>Act</w:t>
      </w:r>
      <w:r>
        <w:rPr>
          <w:spacing w:val="43"/>
        </w:rPr>
        <w:t xml:space="preserve"> </w:t>
      </w:r>
      <w:r>
        <w:rPr>
          <w:spacing w:val="-1"/>
        </w:rPr>
        <w:t>2005</w:t>
      </w:r>
      <w:r>
        <w:rPr>
          <w:spacing w:val="44"/>
        </w:rPr>
        <w:t xml:space="preserve"> </w:t>
      </w:r>
      <w:r>
        <w:rPr>
          <w:spacing w:val="-2"/>
        </w:rPr>
        <w:t>applies</w:t>
      </w:r>
      <w:r>
        <w:rPr>
          <w:spacing w:val="4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0"/>
        </w:rPr>
        <w:t xml:space="preserve"> </w:t>
      </w:r>
      <w:r>
        <w:rPr>
          <w:spacing w:val="8"/>
        </w:rPr>
        <w:t>Hospice</w:t>
      </w:r>
      <w:r>
        <w:rPr>
          <w:spacing w:val="52"/>
        </w:rPr>
        <w:t xml:space="preserve"> </w:t>
      </w:r>
      <w:r>
        <w:rPr>
          <w:spacing w:val="-1"/>
        </w:rPr>
        <w:t>staff.</w:t>
      </w:r>
      <w:r>
        <w:rPr>
          <w:spacing w:val="44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2"/>
        </w:rPr>
        <w:t>responsibility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every</w:t>
      </w:r>
      <w:r>
        <w:rPr>
          <w:spacing w:val="10"/>
        </w:rPr>
        <w:t xml:space="preserve"> </w:t>
      </w:r>
      <w:r>
        <w:rPr>
          <w:spacing w:val="-1"/>
        </w:rPr>
        <w:t>person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ensure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they</w:t>
      </w:r>
      <w:r>
        <w:rPr>
          <w:spacing w:val="17"/>
        </w:rPr>
        <w:t xml:space="preserve"> </w:t>
      </w:r>
      <w:r>
        <w:rPr>
          <w:spacing w:val="-1"/>
        </w:rPr>
        <w:t>keep</w:t>
      </w:r>
      <w:r>
        <w:rPr>
          <w:spacing w:val="20"/>
        </w:rPr>
        <w:t xml:space="preserve"> </w:t>
      </w:r>
      <w:r>
        <w:rPr>
          <w:spacing w:val="-1"/>
        </w:rPr>
        <w:t>up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date</w:t>
      </w:r>
      <w:r>
        <w:rPr>
          <w:spacing w:val="20"/>
        </w:rPr>
        <w:t xml:space="preserve"> </w:t>
      </w:r>
      <w:r>
        <w:rPr>
          <w:spacing w:val="-2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delivery</w:t>
      </w:r>
      <w:r>
        <w:rPr>
          <w:spacing w:val="1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2"/>
        </w:rPr>
        <w:t>patient</w:t>
      </w:r>
      <w:r>
        <w:rPr>
          <w:spacing w:val="62"/>
        </w:rPr>
        <w:t xml:space="preserve"> </w:t>
      </w:r>
      <w:r>
        <w:rPr>
          <w:spacing w:val="-2"/>
        </w:rPr>
        <w:t>care/services</w:t>
      </w:r>
      <w:r>
        <w:rPr>
          <w:spacing w:val="36"/>
        </w:rPr>
        <w:t xml:space="preserve"> </w:t>
      </w:r>
      <w:r>
        <w:rPr>
          <w:spacing w:val="-2"/>
        </w:rPr>
        <w:t>is</w:t>
      </w:r>
      <w:r>
        <w:rPr>
          <w:spacing w:val="36"/>
        </w:rPr>
        <w:t xml:space="preserve"> </w:t>
      </w:r>
      <w:r>
        <w:rPr>
          <w:spacing w:val="-1"/>
        </w:rPr>
        <w:t>conducted</w:t>
      </w:r>
      <w:r>
        <w:rPr>
          <w:spacing w:val="36"/>
        </w:rPr>
        <w:t xml:space="preserve"> </w:t>
      </w:r>
      <w:r>
        <w:rPr>
          <w:spacing w:val="-2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line</w:t>
      </w:r>
      <w:r>
        <w:rPr>
          <w:spacing w:val="37"/>
        </w:rPr>
        <w:t xml:space="preserve"> </w:t>
      </w:r>
      <w:r>
        <w:rPr>
          <w:spacing w:val="-3"/>
        </w:rPr>
        <w:t>with</w:t>
      </w:r>
      <w:r>
        <w:rPr>
          <w:spacing w:val="37"/>
        </w:rPr>
        <w:t xml:space="preserve"> </w:t>
      </w:r>
      <w:r>
        <w:rPr>
          <w:spacing w:val="-2"/>
        </w:rPr>
        <w:t>local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2"/>
        </w:rPr>
        <w:t>national</w:t>
      </w:r>
      <w:r>
        <w:rPr>
          <w:spacing w:val="33"/>
        </w:rPr>
        <w:t xml:space="preserve"> </w:t>
      </w:r>
      <w:r>
        <w:rPr>
          <w:spacing w:val="-1"/>
        </w:rPr>
        <w:t>policy</w:t>
      </w:r>
      <w:r>
        <w:rPr>
          <w:spacing w:val="31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3"/>
        </w:rPr>
        <w:t>MCA</w:t>
      </w:r>
      <w:r>
        <w:rPr>
          <w:spacing w:val="76"/>
        </w:rPr>
        <w:t xml:space="preserve"> </w:t>
      </w:r>
      <w:r>
        <w:rPr>
          <w:spacing w:val="-2"/>
        </w:rPr>
        <w:t>Code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rPr>
          <w:spacing w:val="-2"/>
        </w:rPr>
        <w:t>Practice.</w:t>
      </w:r>
    </w:p>
    <w:p w14:paraId="477807A8" w14:textId="77777777" w:rsidR="00865745" w:rsidRDefault="00865745">
      <w:pPr>
        <w:pStyle w:val="BodyText"/>
        <w:kinsoku w:val="0"/>
        <w:overflowPunct w:val="0"/>
        <w:spacing w:before="9"/>
        <w:ind w:left="0" w:firstLine="0"/>
        <w:rPr>
          <w:sz w:val="23"/>
          <w:szCs w:val="23"/>
        </w:rPr>
      </w:pPr>
    </w:p>
    <w:p w14:paraId="62CAA25A" w14:textId="77777777" w:rsidR="00865745" w:rsidRDefault="009A7810">
      <w:pPr>
        <w:pStyle w:val="Heading1"/>
        <w:kinsoku w:val="0"/>
        <w:overflowPunct w:val="0"/>
        <w:jc w:val="both"/>
        <w:rPr>
          <w:b w:val="0"/>
          <w:bCs w:val="0"/>
        </w:rPr>
      </w:pPr>
      <w:bookmarkStart w:id="25" w:name="Safeguarding_is_Everyone’s’_Business"/>
      <w:bookmarkEnd w:id="25"/>
      <w:r>
        <w:rPr>
          <w:spacing w:val="-1"/>
        </w:rPr>
        <w:t>Safeguarding</w:t>
      </w:r>
      <w:r>
        <w:rPr>
          <w:spacing w:val="-3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Everyone’s’ Business</w:t>
      </w:r>
    </w:p>
    <w:p w14:paraId="12C34D3C" w14:textId="28BE7685" w:rsidR="00865745" w:rsidRDefault="009A7810">
      <w:pPr>
        <w:pStyle w:val="BodyText"/>
        <w:kinsoku w:val="0"/>
        <w:overflowPunct w:val="0"/>
        <w:ind w:left="236" w:right="119" w:firstLine="0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Hospice</w:t>
      </w:r>
      <w:r>
        <w:rPr>
          <w:spacing w:val="25"/>
        </w:rPr>
        <w:t xml:space="preserve"> </w:t>
      </w:r>
      <w:r>
        <w:rPr>
          <w:spacing w:val="-1"/>
        </w:rPr>
        <w:t>has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responsibility</w:t>
      </w:r>
      <w:r>
        <w:rPr>
          <w:spacing w:val="22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ensure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2"/>
        </w:rPr>
        <w:t>children</w:t>
      </w:r>
      <w:r>
        <w:rPr>
          <w:spacing w:val="30"/>
        </w:rPr>
        <w:t xml:space="preserve"> </w:t>
      </w:r>
      <w:r>
        <w:t>/</w:t>
      </w:r>
      <w:r>
        <w:rPr>
          <w:spacing w:val="27"/>
        </w:rPr>
        <w:t xml:space="preserve"> </w:t>
      </w:r>
      <w:r>
        <w:rPr>
          <w:spacing w:val="-2"/>
        </w:rPr>
        <w:t>young</w:t>
      </w:r>
      <w:r>
        <w:rPr>
          <w:spacing w:val="25"/>
        </w:rPr>
        <w:t xml:space="preserve"> </w:t>
      </w:r>
      <w:r>
        <w:rPr>
          <w:spacing w:val="-2"/>
        </w:rPr>
        <w:t>people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27"/>
        </w:rPr>
        <w:t xml:space="preserve"> </w:t>
      </w:r>
      <w:r>
        <w:rPr>
          <w:spacing w:val="-2"/>
        </w:rPr>
        <w:t>adults</w:t>
      </w:r>
      <w:r>
        <w:rPr>
          <w:spacing w:val="75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2"/>
        </w:rPr>
        <w:t>adequately</w:t>
      </w:r>
      <w:r>
        <w:rPr>
          <w:spacing w:val="55"/>
        </w:rPr>
        <w:t xml:space="preserve"> </w:t>
      </w:r>
      <w:r>
        <w:rPr>
          <w:spacing w:val="-2"/>
        </w:rPr>
        <w:t>safeguarded</w:t>
      </w:r>
      <w:r>
        <w:rPr>
          <w:spacing w:val="62"/>
        </w:rP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2"/>
        </w:rPr>
        <w:t>protected.</w:t>
      </w:r>
      <w:r>
        <w:rPr>
          <w:spacing w:val="60"/>
        </w:rPr>
        <w:t xml:space="preserve"> </w:t>
      </w:r>
      <w:proofErr w:type="gramStart"/>
      <w:r>
        <w:rPr>
          <w:spacing w:val="1"/>
        </w:rPr>
        <w:t>As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rPr>
          <w:spacing w:val="-2"/>
        </w:rPr>
        <w:t>consequence</w:t>
      </w:r>
      <w:proofErr w:type="gramEnd"/>
      <w:r>
        <w:rPr>
          <w:spacing w:val="-2"/>
        </w:rPr>
        <w:t>,</w:t>
      </w:r>
      <w:r>
        <w:rPr>
          <w:spacing w:val="61"/>
        </w:rPr>
        <w:t xml:space="preserve"> </w:t>
      </w:r>
      <w:r>
        <w:rPr>
          <w:spacing w:val="-1"/>
        </w:rPr>
        <w:t>all</w:t>
      </w:r>
      <w:r>
        <w:rPr>
          <w:spacing w:val="59"/>
        </w:rPr>
        <w:t xml:space="preserve"> </w:t>
      </w:r>
      <w:r w:rsidR="008F5DCF">
        <w:rPr>
          <w:spacing w:val="18"/>
        </w:rPr>
        <w:t>Hospice</w:t>
      </w:r>
      <w:r>
        <w:rPr>
          <w:spacing w:val="67"/>
        </w:rPr>
        <w:t xml:space="preserve"> </w:t>
      </w:r>
      <w:r>
        <w:rPr>
          <w:spacing w:val="-2"/>
        </w:rPr>
        <w:t>employees</w:t>
      </w:r>
      <w:r>
        <w:rPr>
          <w:spacing w:val="50"/>
        </w:rPr>
        <w:t xml:space="preserve"> </w:t>
      </w:r>
      <w:r>
        <w:rPr>
          <w:spacing w:val="-2"/>
        </w:rPr>
        <w:t>are</w:t>
      </w:r>
      <w:r>
        <w:rPr>
          <w:spacing w:val="16"/>
        </w:rPr>
        <w:t xml:space="preserve"> </w:t>
      </w:r>
      <w:r>
        <w:rPr>
          <w:spacing w:val="-2"/>
        </w:rPr>
        <w:t>required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2"/>
        </w:rPr>
        <w:t>adhere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2"/>
        </w:rPr>
        <w:t>national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2"/>
        </w:rPr>
        <w:t>local</w:t>
      </w:r>
      <w:r>
        <w:rPr>
          <w:spacing w:val="26"/>
        </w:rPr>
        <w:t xml:space="preserve"> </w:t>
      </w:r>
      <w:r>
        <w:rPr>
          <w:spacing w:val="-2"/>
        </w:rPr>
        <w:t>safeguarding</w:t>
      </w:r>
      <w:r>
        <w:rPr>
          <w:spacing w:val="25"/>
        </w:rPr>
        <w:t xml:space="preserve"> </w:t>
      </w:r>
      <w:r>
        <w:rPr>
          <w:spacing w:val="-2"/>
        </w:rPr>
        <w:t>policies</w:t>
      </w:r>
      <w:r>
        <w:rPr>
          <w:spacing w:val="29"/>
        </w:rPr>
        <w:t xml:space="preserve"> </w:t>
      </w:r>
      <w:r>
        <w:t>/</w:t>
      </w:r>
      <w:r>
        <w:rPr>
          <w:spacing w:val="95"/>
        </w:rPr>
        <w:t xml:space="preserve"> </w:t>
      </w:r>
      <w:r>
        <w:rPr>
          <w:spacing w:val="-2"/>
        </w:rPr>
        <w:t>procedures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 w:rsidR="008F5DCF">
        <w:t xml:space="preserve">act </w:t>
      </w:r>
      <w:r w:rsidR="008F5DCF">
        <w:rPr>
          <w:spacing w:val="3"/>
        </w:rPr>
        <w:t>upon</w:t>
      </w:r>
      <w:r>
        <w:rPr>
          <w:spacing w:val="-1"/>
        </w:rPr>
        <w:t xml:space="preserve"> any</w:t>
      </w:r>
      <w:r>
        <w:rPr>
          <w:spacing w:val="-5"/>
        </w:rPr>
        <w:t xml:space="preserve"> </w:t>
      </w:r>
      <w:r>
        <w:rPr>
          <w:spacing w:val="-2"/>
        </w:rPr>
        <w:t>concerns</w:t>
      </w:r>
      <w: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accordance</w:t>
      </w:r>
      <w:r>
        <w:rPr>
          <w:spacing w:val="-1"/>
        </w:rPr>
        <w:t xml:space="preserve"> </w:t>
      </w:r>
      <w:r>
        <w:rPr>
          <w:spacing w:val="-3"/>
        </w:rPr>
        <w:t>with</w:t>
      </w:r>
      <w:r>
        <w:rPr>
          <w:spacing w:val="-1"/>
        </w:rPr>
        <w:t xml:space="preserve"> them.</w:t>
      </w:r>
    </w:p>
    <w:p w14:paraId="2DD5899C" w14:textId="740CEF79" w:rsidR="00BB1B95" w:rsidRDefault="00BB1B95">
      <w:pPr>
        <w:pStyle w:val="BodyText"/>
        <w:kinsoku w:val="0"/>
        <w:overflowPunct w:val="0"/>
        <w:ind w:left="236" w:right="119" w:firstLine="0"/>
        <w:jc w:val="both"/>
        <w:rPr>
          <w:spacing w:val="-1"/>
        </w:rPr>
      </w:pPr>
    </w:p>
    <w:p w14:paraId="0A7A3991" w14:textId="77777777" w:rsidR="00865745" w:rsidRDefault="009A7810">
      <w:pPr>
        <w:pStyle w:val="Heading1"/>
        <w:kinsoku w:val="0"/>
        <w:overflowPunct w:val="0"/>
        <w:spacing w:before="48"/>
        <w:rPr>
          <w:b w:val="0"/>
          <w:bCs w:val="0"/>
        </w:rPr>
      </w:pPr>
      <w:bookmarkStart w:id="26" w:name="Infection_Control"/>
      <w:bookmarkEnd w:id="26"/>
      <w:r>
        <w:rPr>
          <w:spacing w:val="-1"/>
        </w:rPr>
        <w:t>Infection</w:t>
      </w:r>
      <w:r>
        <w:rPr>
          <w:spacing w:val="-17"/>
        </w:rPr>
        <w:t xml:space="preserve"> </w:t>
      </w:r>
      <w:r>
        <w:rPr>
          <w:spacing w:val="-2"/>
        </w:rPr>
        <w:t>Control</w:t>
      </w:r>
    </w:p>
    <w:p w14:paraId="0DFF33F0" w14:textId="77777777" w:rsidR="00865745" w:rsidRDefault="009A7810">
      <w:pPr>
        <w:pStyle w:val="BodyText"/>
        <w:kinsoku w:val="0"/>
        <w:overflowPunct w:val="0"/>
        <w:ind w:left="236" w:right="232" w:firstLine="0"/>
        <w:jc w:val="both"/>
        <w:rPr>
          <w:spacing w:val="-2"/>
        </w:rPr>
      </w:pPr>
      <w:r>
        <w:t>It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t>H</w:t>
      </w:r>
      <w:r w:rsidR="008F5DCF">
        <w:t>ospice</w:t>
      </w:r>
      <w:r>
        <w:rPr>
          <w:spacing w:val="7"/>
        </w:rPr>
        <w:t xml:space="preserve"> </w:t>
      </w:r>
      <w:r>
        <w:rPr>
          <w:spacing w:val="-2"/>
        </w:rPr>
        <w:t>policy</w:t>
      </w:r>
      <w:r>
        <w:rPr>
          <w:spacing w:val="2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reduce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risk</w:t>
      </w:r>
      <w:r>
        <w:rPr>
          <w:spacing w:val="29"/>
        </w:rPr>
        <w:t xml:space="preserve"> </w:t>
      </w:r>
      <w:r w:rsidR="008F5DCF">
        <w:rPr>
          <w:spacing w:val="-1"/>
        </w:rPr>
        <w:t>of</w:t>
      </w:r>
      <w:r w:rsidR="008F5DCF">
        <w:t xml:space="preserve"> </w:t>
      </w:r>
      <w:r w:rsidR="008F5DCF">
        <w:rPr>
          <w:spacing w:val="34"/>
        </w:rPr>
        <w:t>Healthcare</w:t>
      </w:r>
      <w:r w:rsidR="008F5DCF">
        <w:t xml:space="preserve"> </w:t>
      </w:r>
      <w:r w:rsidR="008F5DCF">
        <w:rPr>
          <w:spacing w:val="28"/>
        </w:rPr>
        <w:t>Associated</w:t>
      </w:r>
      <w:r w:rsidR="008F5DCF">
        <w:t xml:space="preserve"> </w:t>
      </w:r>
      <w:r w:rsidR="008F5DCF">
        <w:rPr>
          <w:spacing w:val="30"/>
        </w:rPr>
        <w:t>Infection</w:t>
      </w:r>
      <w:r w:rsidR="008F5DCF">
        <w:t xml:space="preserve"> </w:t>
      </w:r>
      <w:r w:rsidR="008F5DCF">
        <w:rPr>
          <w:spacing w:val="28"/>
        </w:rPr>
        <w:t>by</w:t>
      </w:r>
      <w:r>
        <w:rPr>
          <w:spacing w:val="219"/>
        </w:rPr>
        <w:t xml:space="preserve"> </w:t>
      </w:r>
      <w:r>
        <w:rPr>
          <w:spacing w:val="-1"/>
        </w:rPr>
        <w:t>having</w:t>
      </w:r>
      <w:r>
        <w:rPr>
          <w:spacing w:val="30"/>
        </w:rPr>
        <w:t xml:space="preserve"> </w:t>
      </w:r>
      <w:r>
        <w:rPr>
          <w:spacing w:val="-2"/>
        </w:rPr>
        <w:t>in</w:t>
      </w:r>
      <w:r>
        <w:rPr>
          <w:spacing w:val="51"/>
        </w:rPr>
        <w:t xml:space="preserve"> </w:t>
      </w:r>
      <w:r>
        <w:rPr>
          <w:spacing w:val="-2"/>
        </w:rPr>
        <w:t>place</w:t>
      </w:r>
      <w:r>
        <w:rPr>
          <w:spacing w:val="1"/>
        </w:rPr>
        <w:t xml:space="preserve"> </w:t>
      </w:r>
      <w:r>
        <w:rPr>
          <w:spacing w:val="-2"/>
        </w:rPr>
        <w:t>Infection</w:t>
      </w:r>
      <w:r>
        <w:rPr>
          <w:spacing w:val="1"/>
        </w:rPr>
        <w:t xml:space="preserve"> </w:t>
      </w:r>
      <w:r>
        <w:rPr>
          <w:spacing w:val="-2"/>
        </w:rPr>
        <w:t>Prevention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Control</w:t>
      </w:r>
      <w:r>
        <w:t xml:space="preserve"> </w:t>
      </w:r>
      <w:r>
        <w:rPr>
          <w:spacing w:val="-1"/>
        </w:rPr>
        <w:t>Policies.</w:t>
      </w:r>
      <w:r>
        <w:rPr>
          <w:spacing w:val="63"/>
        </w:rP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2"/>
        </w:rPr>
        <w:t>policies</w:t>
      </w:r>
      <w:r>
        <w:rPr>
          <w:spacing w:val="63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2"/>
        </w:rPr>
        <w:t>be</w:t>
      </w:r>
      <w:r>
        <w:rPr>
          <w:spacing w:val="69"/>
        </w:rPr>
        <w:t xml:space="preserve"> </w:t>
      </w:r>
      <w:r>
        <w:rPr>
          <w:spacing w:val="-2"/>
        </w:rPr>
        <w:t>adhered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56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2"/>
        </w:rPr>
        <w:t xml:space="preserve"> </w:t>
      </w:r>
      <w:r>
        <w:rPr>
          <w:spacing w:val="-1"/>
        </w:rPr>
        <w:t>staff</w:t>
      </w:r>
      <w:r>
        <w:rPr>
          <w:spacing w:val="44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2"/>
        </w:rPr>
        <w:t>ensure</w:t>
      </w:r>
      <w:r>
        <w:rPr>
          <w:spacing w:val="44"/>
        </w:rPr>
        <w:t xml:space="preserve"> </w:t>
      </w:r>
      <w:r>
        <w:rPr>
          <w:spacing w:val="-2"/>
        </w:rPr>
        <w:t>patients</w:t>
      </w:r>
      <w:r>
        <w:rPr>
          <w:spacing w:val="42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rPr>
          <w:spacing w:val="-1"/>
        </w:rPr>
        <w:t>cared</w:t>
      </w:r>
      <w:r>
        <w:rPr>
          <w:spacing w:val="40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2"/>
        </w:rPr>
        <w:t>clean</w:t>
      </w:r>
      <w:r>
        <w:rPr>
          <w:spacing w:val="42"/>
        </w:rPr>
        <w:t xml:space="preserve"> </w:t>
      </w:r>
      <w:r>
        <w:rPr>
          <w:spacing w:val="-2"/>
        </w:rPr>
        <w:t>environment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57"/>
        </w:rPr>
        <w:t xml:space="preserve"> </w:t>
      </w:r>
      <w:r>
        <w:rPr>
          <w:spacing w:val="-2"/>
        </w:rPr>
        <w:t>receive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highest</w:t>
      </w:r>
      <w:r>
        <w:rPr>
          <w:spacing w:val="50"/>
        </w:rPr>
        <w:t xml:space="preserve"> </w:t>
      </w:r>
      <w:r>
        <w:rPr>
          <w:spacing w:val="-2"/>
        </w:rPr>
        <w:t>standards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clinical</w:t>
      </w:r>
      <w:r>
        <w:rPr>
          <w:spacing w:val="-3"/>
        </w:rPr>
        <w:t xml:space="preserve"> </w:t>
      </w:r>
      <w:r>
        <w:rPr>
          <w:spacing w:val="-2"/>
        </w:rPr>
        <w:t>care.</w:t>
      </w:r>
    </w:p>
    <w:p w14:paraId="127843E0" w14:textId="77777777" w:rsidR="00865745" w:rsidRDefault="00865745">
      <w:pPr>
        <w:pStyle w:val="BodyText"/>
        <w:kinsoku w:val="0"/>
        <w:overflowPunct w:val="0"/>
        <w:spacing w:before="1"/>
        <w:ind w:left="0" w:firstLine="0"/>
        <w:rPr>
          <w:sz w:val="30"/>
          <w:szCs w:val="30"/>
        </w:rPr>
      </w:pPr>
    </w:p>
    <w:p w14:paraId="2AD09901" w14:textId="77777777" w:rsidR="00865745" w:rsidRDefault="009A7810">
      <w:pPr>
        <w:pStyle w:val="Heading1"/>
        <w:kinsoku w:val="0"/>
        <w:overflowPunct w:val="0"/>
        <w:ind w:left="277"/>
        <w:rPr>
          <w:b w:val="0"/>
          <w:bCs w:val="0"/>
        </w:rPr>
      </w:pPr>
      <w:bookmarkStart w:id="27" w:name="Smoke_Free_Hospice"/>
      <w:bookmarkEnd w:id="27"/>
      <w:r>
        <w:rPr>
          <w:spacing w:val="-2"/>
        </w:rPr>
        <w:t>Smoke</w:t>
      </w:r>
      <w:r>
        <w:rPr>
          <w:spacing w:val="-1"/>
        </w:rPr>
        <w:t xml:space="preserve"> </w:t>
      </w:r>
      <w:r>
        <w:rPr>
          <w:spacing w:val="-2"/>
        </w:rPr>
        <w:t>Free</w:t>
      </w:r>
      <w:r>
        <w:rPr>
          <w:spacing w:val="-1"/>
        </w:rPr>
        <w:t xml:space="preserve"> </w:t>
      </w:r>
      <w:r>
        <w:rPr>
          <w:spacing w:val="-2"/>
        </w:rPr>
        <w:t>Hospice</w:t>
      </w:r>
    </w:p>
    <w:p w14:paraId="1F8A90C9" w14:textId="77777777" w:rsidR="00865745" w:rsidRDefault="009A7810">
      <w:pPr>
        <w:pStyle w:val="BodyText"/>
        <w:kinsoku w:val="0"/>
        <w:overflowPunct w:val="0"/>
        <w:ind w:left="277" w:right="113" w:firstLine="0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Hospice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Smoke</w:t>
      </w:r>
      <w:r>
        <w:rPr>
          <w:spacing w:val="7"/>
        </w:rPr>
        <w:t xml:space="preserve"> </w:t>
      </w:r>
      <w:r>
        <w:t xml:space="preserve">- </w:t>
      </w:r>
      <w:r>
        <w:rPr>
          <w:spacing w:val="-2"/>
        </w:rPr>
        <w:t>Free.</w:t>
      </w:r>
      <w:r>
        <w:rPr>
          <w:spacing w:val="1"/>
        </w:rPr>
        <w:t xml:space="preserve"> </w:t>
      </w:r>
      <w:r>
        <w:rPr>
          <w:spacing w:val="-1"/>
        </w:rPr>
        <w:t>Smoking</w:t>
      </w:r>
      <w:r>
        <w:rPr>
          <w:spacing w:val="34"/>
        </w:rPr>
        <w:t xml:space="preserve"> </w:t>
      </w:r>
      <w:r>
        <w:rPr>
          <w:spacing w:val="1"/>
        </w:rPr>
        <w:t>by</w:t>
      </w:r>
      <w:r>
        <w:rPr>
          <w:spacing w:val="34"/>
        </w:rPr>
        <w:t xml:space="preserve"> </w:t>
      </w:r>
      <w:r>
        <w:t>staff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-1"/>
        </w:rPr>
        <w:t>permitted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Bridgewater’s</w:t>
      </w:r>
      <w:r>
        <w:rPr>
          <w:spacing w:val="57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St</w:t>
      </w:r>
      <w:r>
        <w:rPr>
          <w:spacing w:val="58"/>
        </w:rPr>
        <w:t xml:space="preserve"> </w:t>
      </w:r>
      <w:r>
        <w:rPr>
          <w:spacing w:val="-1"/>
        </w:rPr>
        <w:t>Rocco’s</w:t>
      </w:r>
      <w:r>
        <w:rPr>
          <w:spacing w:val="57"/>
        </w:rPr>
        <w:t xml:space="preserve"> </w:t>
      </w:r>
      <w:r>
        <w:rPr>
          <w:spacing w:val="-1"/>
        </w:rPr>
        <w:t>premises</w:t>
      </w:r>
      <w:r>
        <w:rPr>
          <w:spacing w:val="56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surrounding</w:t>
      </w:r>
      <w:r>
        <w:rPr>
          <w:spacing w:val="55"/>
        </w:rPr>
        <w:t xml:space="preserve"> </w:t>
      </w:r>
      <w:r>
        <w:rPr>
          <w:spacing w:val="-1"/>
        </w:rPr>
        <w:t>land</w:t>
      </w:r>
      <w:r>
        <w:rPr>
          <w:spacing w:val="59"/>
        </w:rPr>
        <w:t xml:space="preserve"> </w:t>
      </w:r>
      <w:r>
        <w:rPr>
          <w:spacing w:val="-1"/>
        </w:rPr>
        <w:t>including</w:t>
      </w:r>
      <w:r>
        <w:rPr>
          <w:spacing w:val="56"/>
        </w:rPr>
        <w:t xml:space="preserve"> </w:t>
      </w:r>
      <w:r>
        <w:t>car</w:t>
      </w:r>
      <w:r>
        <w:rPr>
          <w:spacing w:val="56"/>
        </w:rPr>
        <w:t xml:space="preserve"> </w:t>
      </w:r>
      <w:r>
        <w:rPr>
          <w:spacing w:val="-1"/>
        </w:rPr>
        <w:t>parking</w:t>
      </w:r>
      <w:r>
        <w:rPr>
          <w:spacing w:val="59"/>
        </w:rPr>
        <w:t xml:space="preserve"> </w:t>
      </w:r>
      <w:r>
        <w:rPr>
          <w:spacing w:val="-1"/>
        </w:rPr>
        <w:t>facilities.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Hospice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smoke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t xml:space="preserve"> has a</w:t>
      </w:r>
      <w:r>
        <w:rPr>
          <w:spacing w:val="3"/>
        </w:rPr>
        <w:t xml:space="preserve"> </w:t>
      </w:r>
      <w:r>
        <w:rPr>
          <w:spacing w:val="-1"/>
        </w:rPr>
        <w:t>designated</w:t>
      </w:r>
      <w:r>
        <w:rPr>
          <w:spacing w:val="3"/>
        </w:rPr>
        <w:t xml:space="preserve"> </w:t>
      </w:r>
      <w:r>
        <w:rPr>
          <w:spacing w:val="-1"/>
        </w:rPr>
        <w:t>outside</w:t>
      </w:r>
      <w:r>
        <w:rPr>
          <w:spacing w:val="3"/>
        </w:rPr>
        <w:t xml:space="preserve"> </w:t>
      </w:r>
      <w:r>
        <w:rPr>
          <w:spacing w:val="-1"/>
        </w:rPr>
        <w:t>space</w:t>
      </w:r>
      <w:r>
        <w:rPr>
          <w:spacing w:val="5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patients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6"/>
        </w:rPr>
        <w:t xml:space="preserve"> </w:t>
      </w:r>
      <w:r>
        <w:rPr>
          <w:spacing w:val="-1"/>
        </w:rPr>
        <w:t>need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smoke,</w:t>
      </w:r>
      <w:r>
        <w:rPr>
          <w:spacing w:val="6"/>
        </w:rPr>
        <w:t xml:space="preserve"> </w:t>
      </w:r>
      <w:r>
        <w:rPr>
          <w:spacing w:val="-1"/>
        </w:rPr>
        <w:t>however,</w:t>
      </w:r>
      <w:r>
        <w:rPr>
          <w:spacing w:val="6"/>
        </w:rPr>
        <w:t xml:space="preserve"> </w:t>
      </w:r>
      <w:r>
        <w:rPr>
          <w:spacing w:val="-1"/>
        </w:rPr>
        <w:t>employees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expected</w:t>
      </w:r>
      <w:r>
        <w:rPr>
          <w:spacing w:val="6"/>
        </w:rPr>
        <w:t xml:space="preserve"> </w:t>
      </w:r>
      <w:r w:rsidR="008F5DCF">
        <w:rPr>
          <w:spacing w:val="-1"/>
        </w:rPr>
        <w:t>to</w:t>
      </w:r>
      <w:r w:rsidR="008F5DCF">
        <w:t xml:space="preserve"> </w:t>
      </w:r>
      <w:r w:rsidR="008F5DCF">
        <w:rPr>
          <w:spacing w:val="6"/>
        </w:rPr>
        <w:t>review</w:t>
      </w:r>
      <w:r>
        <w:rPr>
          <w:spacing w:val="49"/>
        </w:rP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whilst</w:t>
      </w:r>
      <w: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 xml:space="preserve">are smoking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exposed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smoky</w:t>
      </w:r>
      <w:r>
        <w:rPr>
          <w:spacing w:val="-2"/>
        </w:rPr>
        <w:t xml:space="preserve"> </w:t>
      </w:r>
      <w:r>
        <w:rPr>
          <w:spacing w:val="-1"/>
        </w:rPr>
        <w:t>environment.</w:t>
      </w:r>
    </w:p>
    <w:p w14:paraId="21E12532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555CAF27" w14:textId="77777777" w:rsidR="00865745" w:rsidRDefault="009A7810">
      <w:pPr>
        <w:pStyle w:val="Heading1"/>
        <w:kinsoku w:val="0"/>
        <w:overflowPunct w:val="0"/>
        <w:ind w:left="277"/>
        <w:rPr>
          <w:b w:val="0"/>
          <w:bCs w:val="0"/>
        </w:rPr>
      </w:pPr>
      <w:bookmarkStart w:id="28" w:name="Training"/>
      <w:bookmarkEnd w:id="28"/>
      <w:r>
        <w:rPr>
          <w:spacing w:val="-1"/>
        </w:rPr>
        <w:t>Training</w:t>
      </w:r>
    </w:p>
    <w:p w14:paraId="5FB849A7" w14:textId="77777777" w:rsidR="00865745" w:rsidRDefault="009A7810">
      <w:pPr>
        <w:pStyle w:val="BodyText"/>
        <w:kinsoku w:val="0"/>
        <w:overflowPunct w:val="0"/>
        <w:ind w:left="277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post holder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attend any</w:t>
      </w:r>
      <w:r>
        <w:rPr>
          <w:spacing w:val="-7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is identified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mandatory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rPr>
          <w:spacing w:val="-2"/>
        </w:rPr>
        <w:t>role.</w:t>
      </w:r>
    </w:p>
    <w:p w14:paraId="3BEE6761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4400DAAA" w14:textId="77777777" w:rsidR="00865745" w:rsidRDefault="009A7810">
      <w:pPr>
        <w:pStyle w:val="BodyText"/>
        <w:kinsoku w:val="0"/>
        <w:overflowPunct w:val="0"/>
        <w:ind w:left="277" w:right="250" w:firstLine="0"/>
        <w:rPr>
          <w:spacing w:val="-1"/>
        </w:rPr>
      </w:pPr>
      <w:r>
        <w:rPr>
          <w:spacing w:val="-1"/>
        </w:rPr>
        <w:lastRenderedPageBreak/>
        <w:t>The</w:t>
      </w:r>
      <w:r>
        <w:rPr>
          <w:spacing w:val="48"/>
        </w:rPr>
        <w:t xml:space="preserve"> </w:t>
      </w:r>
      <w:r>
        <w:rPr>
          <w:spacing w:val="-2"/>
        </w:rPr>
        <w:t>range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2"/>
        </w:rPr>
        <w:t>duties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responsibilities</w:t>
      </w:r>
      <w:r>
        <w:rPr>
          <w:spacing w:val="46"/>
        </w:rPr>
        <w:t xml:space="preserve"> </w:t>
      </w:r>
      <w:r>
        <w:rPr>
          <w:spacing w:val="-2"/>
        </w:rPr>
        <w:t>outlined</w:t>
      </w:r>
      <w:r>
        <w:rPr>
          <w:spacing w:val="47"/>
        </w:rPr>
        <w:t xml:space="preserve"> </w:t>
      </w:r>
      <w:r>
        <w:rPr>
          <w:spacing w:val="-1"/>
        </w:rPr>
        <w:t>above</w:t>
      </w:r>
      <w:r>
        <w:rPr>
          <w:spacing w:val="46"/>
        </w:rP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2"/>
        </w:rPr>
        <w:t>indicative</w:t>
      </w:r>
      <w:r>
        <w:rPr>
          <w:spacing w:val="47"/>
        </w:rPr>
        <w:t xml:space="preserve"> </w:t>
      </w:r>
      <w:r>
        <w:rPr>
          <w:spacing w:val="-1"/>
        </w:rPr>
        <w:t>only</w:t>
      </w:r>
      <w:r>
        <w:rPr>
          <w:spacing w:val="4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are</w:t>
      </w:r>
      <w:r>
        <w:rPr>
          <w:spacing w:val="60"/>
        </w:rPr>
        <w:t xml:space="preserve"> </w:t>
      </w:r>
      <w:r>
        <w:rPr>
          <w:spacing w:val="-2"/>
        </w:rPr>
        <w:t>intended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3"/>
        </w:rPr>
        <w:t>give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overview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-2"/>
        </w:rPr>
        <w:t>range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type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allocated.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6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 modification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light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changing service</w:t>
      </w:r>
      <w:r>
        <w:rPr>
          <w:spacing w:val="1"/>
        </w:rPr>
        <w:t xml:space="preserve"> </w:t>
      </w:r>
      <w:r>
        <w:rPr>
          <w:spacing w:val="-1"/>
        </w:rPr>
        <w:t>demands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post</w:t>
      </w:r>
      <w:r>
        <w:rPr>
          <w:spacing w:val="-2"/>
        </w:rPr>
        <w:t xml:space="preserve"> </w:t>
      </w:r>
      <w:r>
        <w:rPr>
          <w:spacing w:val="-1"/>
        </w:rPr>
        <w:t>holder.</w:t>
      </w:r>
    </w:p>
    <w:p w14:paraId="6FD19135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0D602D5F" w14:textId="77777777" w:rsidR="005F0829" w:rsidRDefault="005F0829">
      <w:pPr>
        <w:pStyle w:val="Heading1"/>
        <w:kinsoku w:val="0"/>
        <w:overflowPunct w:val="0"/>
        <w:ind w:left="277"/>
        <w:rPr>
          <w:spacing w:val="-1"/>
        </w:rPr>
      </w:pPr>
    </w:p>
    <w:p w14:paraId="08AD7E06" w14:textId="77777777" w:rsidR="005F0829" w:rsidRDefault="005F0829">
      <w:pPr>
        <w:pStyle w:val="Heading1"/>
        <w:kinsoku w:val="0"/>
        <w:overflowPunct w:val="0"/>
        <w:ind w:left="277"/>
        <w:rPr>
          <w:spacing w:val="-1"/>
        </w:rPr>
      </w:pPr>
    </w:p>
    <w:p w14:paraId="5E29C942" w14:textId="77777777" w:rsidR="005F0829" w:rsidRDefault="005F0829">
      <w:pPr>
        <w:pStyle w:val="Heading1"/>
        <w:kinsoku w:val="0"/>
        <w:overflowPunct w:val="0"/>
        <w:ind w:left="277"/>
        <w:rPr>
          <w:spacing w:val="-1"/>
        </w:rPr>
      </w:pPr>
    </w:p>
    <w:p w14:paraId="55BC9C35" w14:textId="02C86DD2" w:rsidR="00865745" w:rsidRDefault="009A7810">
      <w:pPr>
        <w:pStyle w:val="Heading1"/>
        <w:kinsoku w:val="0"/>
        <w:overflowPunct w:val="0"/>
        <w:ind w:left="277"/>
        <w:rPr>
          <w:b w:val="0"/>
          <w:bCs w:val="0"/>
        </w:rPr>
      </w:pPr>
      <w:r>
        <w:rPr>
          <w:spacing w:val="-1"/>
        </w:rPr>
        <w:t>Assurance</w:t>
      </w:r>
      <w:r>
        <w:rPr>
          <w:spacing w:val="1"/>
        </w:rPr>
        <w:t xml:space="preserve"> </w:t>
      </w:r>
      <w:r>
        <w:rPr>
          <w:spacing w:val="-1"/>
        </w:rPr>
        <w:t>Statement</w:t>
      </w:r>
    </w:p>
    <w:p w14:paraId="3FC18421" w14:textId="77777777" w:rsidR="00865745" w:rsidRDefault="00865745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DF6CEE2" w14:textId="77777777" w:rsidR="00865745" w:rsidRDefault="009A7810">
      <w:pPr>
        <w:pStyle w:val="BodyText"/>
        <w:kinsoku w:val="0"/>
        <w:overflowPunct w:val="0"/>
        <w:ind w:left="277" w:right="250" w:firstLine="0"/>
        <w:rPr>
          <w:spacing w:val="-1"/>
        </w:rPr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purpose 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job description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to</w:t>
      </w:r>
      <w:r>
        <w:rPr>
          <w:spacing w:val="-1"/>
        </w:rPr>
        <w:t xml:space="preserve"> outline</w:t>
      </w:r>
      <w:r>
        <w:rPr>
          <w:spacing w:val="1"/>
        </w:rP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accountability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undertaken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staff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lines</w:t>
      </w:r>
      <w: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accountability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clear.</w:t>
      </w:r>
    </w:p>
    <w:p w14:paraId="006BBFB2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40A5D26D" w14:textId="77777777" w:rsidR="00865745" w:rsidRDefault="009A7810">
      <w:pPr>
        <w:pStyle w:val="BodyText"/>
        <w:kinsoku w:val="0"/>
        <w:overflowPunct w:val="0"/>
        <w:ind w:left="277" w:right="250" w:firstLine="0"/>
        <w:rPr>
          <w:spacing w:val="-1"/>
        </w:rPr>
      </w:pPr>
      <w:r>
        <w:t xml:space="preserve">It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adhere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procedures</w:t>
      </w:r>
      <w:r>
        <w:rPr>
          <w:spacing w:val="-2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Staff</w:t>
      </w:r>
      <w:r>
        <w:rPr>
          <w:spacing w:val="3"/>
        </w:rPr>
        <w:t xml:space="preserve"> </w:t>
      </w:r>
      <w:r>
        <w:rPr>
          <w:spacing w:val="-1"/>
        </w:rPr>
        <w:t>Handbook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other individual</w:t>
      </w:r>
      <w:r>
        <w:rPr>
          <w:spacing w:val="-3"/>
        </w:rPr>
        <w:t xml:space="preserve"> </w:t>
      </w:r>
      <w:r>
        <w:rPr>
          <w:spacing w:val="-1"/>
        </w:rPr>
        <w:t>policies.</w:t>
      </w:r>
    </w:p>
    <w:p w14:paraId="3486735F" w14:textId="77777777" w:rsidR="00865745" w:rsidRDefault="00865745">
      <w:pPr>
        <w:pStyle w:val="BodyText"/>
        <w:kinsoku w:val="0"/>
        <w:overflowPunct w:val="0"/>
        <w:ind w:left="0" w:firstLine="0"/>
      </w:pPr>
    </w:p>
    <w:p w14:paraId="2504C54D" w14:textId="77777777" w:rsidR="00865745" w:rsidRDefault="009A7810">
      <w:pPr>
        <w:pStyle w:val="BodyText"/>
        <w:kinsoku w:val="0"/>
        <w:overflowPunct w:val="0"/>
        <w:ind w:left="277" w:right="250" w:firstLine="0"/>
        <w:rPr>
          <w:spacing w:val="-1"/>
        </w:rPr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t>Job</w:t>
      </w:r>
      <w:r>
        <w:rPr>
          <w:spacing w:val="-1"/>
        </w:rPr>
        <w:t xml:space="preserve"> Description </w:t>
      </w:r>
      <w: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purport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exhaustive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responsibilities.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post</w:t>
      </w:r>
      <w:r>
        <w:t xml:space="preserve"> </w:t>
      </w:r>
      <w:r>
        <w:rPr>
          <w:spacing w:val="-1"/>
        </w:rPr>
        <w:t xml:space="preserve">holder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undertake additional</w:t>
      </w:r>
      <w: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post</w:t>
      </w:r>
      <w:r>
        <w:t xml:space="preserve"> </w:t>
      </w:r>
      <w:r>
        <w:rPr>
          <w:spacing w:val="-1"/>
        </w:rPr>
        <w:t>change.</w:t>
      </w:r>
    </w:p>
    <w:p w14:paraId="4311E0E2" w14:textId="77777777" w:rsidR="00865745" w:rsidRDefault="00865745">
      <w:pPr>
        <w:pStyle w:val="BodyText"/>
        <w:kinsoku w:val="0"/>
        <w:overflowPunct w:val="0"/>
        <w:ind w:left="277" w:right="250" w:firstLine="0"/>
        <w:rPr>
          <w:spacing w:val="-1"/>
        </w:rPr>
        <w:sectPr w:rsidR="00865745">
          <w:footerReference w:type="default" r:id="rId14"/>
          <w:pgSz w:w="12240" w:h="15840"/>
          <w:pgMar w:top="1080" w:right="900" w:bottom="1240" w:left="1520" w:header="0" w:footer="1055" w:gutter="0"/>
          <w:cols w:space="720" w:equalWidth="0">
            <w:col w:w="9820"/>
          </w:cols>
          <w:noEndnote/>
        </w:sectPr>
      </w:pPr>
    </w:p>
    <w:p w14:paraId="1FED03A3" w14:textId="77777777" w:rsidR="00865745" w:rsidRDefault="009A7810">
      <w:pPr>
        <w:pStyle w:val="Heading1"/>
        <w:kinsoku w:val="0"/>
        <w:overflowPunct w:val="0"/>
        <w:spacing w:before="48"/>
        <w:ind w:left="3520"/>
        <w:rPr>
          <w:b w:val="0"/>
          <w:bCs w:val="0"/>
        </w:rPr>
      </w:pPr>
      <w:r>
        <w:rPr>
          <w:spacing w:val="-1"/>
        </w:rPr>
        <w:lastRenderedPageBreak/>
        <w:t>PERSON</w:t>
      </w:r>
      <w:r>
        <w:t xml:space="preserve"> </w:t>
      </w:r>
      <w:r>
        <w:rPr>
          <w:spacing w:val="-1"/>
        </w:rPr>
        <w:t>SPECIFICATION</w:t>
      </w:r>
    </w:p>
    <w:p w14:paraId="62B14D45" w14:textId="77777777" w:rsidR="00865745" w:rsidRDefault="009A7810">
      <w:pPr>
        <w:pStyle w:val="BodyText"/>
        <w:tabs>
          <w:tab w:val="left" w:pos="1559"/>
        </w:tabs>
        <w:kinsoku w:val="0"/>
        <w:overflowPunct w:val="0"/>
        <w:spacing w:before="185"/>
        <w:ind w:left="277" w:firstLine="0"/>
      </w:pPr>
      <w:r>
        <w:rPr>
          <w:b/>
          <w:bCs/>
          <w:spacing w:val="-1"/>
        </w:rPr>
        <w:t>Job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Title:</w:t>
      </w:r>
      <w:r>
        <w:rPr>
          <w:b/>
          <w:bCs/>
          <w:spacing w:val="-1"/>
        </w:rPr>
        <w:tab/>
      </w:r>
      <w:r>
        <w:rPr>
          <w:spacing w:val="-1"/>
        </w:rPr>
        <w:t>Specialty</w:t>
      </w:r>
      <w:r>
        <w:rPr>
          <w:spacing w:val="-2"/>
        </w:rPr>
        <w:t xml:space="preserve"> </w:t>
      </w:r>
      <w:r>
        <w:rPr>
          <w:spacing w:val="-1"/>
        </w:rPr>
        <w:t>Doctor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Palliative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rPr>
          <w:spacing w:val="1"/>
        </w:rPr>
        <w:t xml:space="preserve"> </w:t>
      </w:r>
      <w:r>
        <w:rPr>
          <w:spacing w:val="-1"/>
        </w:rPr>
        <w:t>(Part</w:t>
      </w:r>
      <w:r>
        <w:rPr>
          <w:spacing w:val="-2"/>
        </w:rPr>
        <w:t xml:space="preserve"> </w:t>
      </w:r>
      <w:r>
        <w:t>time)</w:t>
      </w:r>
    </w:p>
    <w:p w14:paraId="46EE2DBA" w14:textId="77777777" w:rsidR="00865745" w:rsidRDefault="00865745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4776"/>
        <w:gridCol w:w="3401"/>
      </w:tblGrid>
      <w:tr w:rsidR="00865745" w14:paraId="1EABC4ED" w14:textId="77777777" w:rsidTr="007E19B4">
        <w:trPr>
          <w:trHeight w:hRule="exact" w:val="28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145C" w14:textId="77777777" w:rsidR="00865745" w:rsidRDefault="00865745"/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475" w14:textId="77777777" w:rsidR="00865745" w:rsidRDefault="009A7810">
            <w:pPr>
              <w:pStyle w:val="TableParagraph"/>
              <w:kinsoku w:val="0"/>
              <w:overflowPunct w:val="0"/>
              <w:spacing w:line="224" w:lineRule="exact"/>
              <w:ind w:left="157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ESSENTIAL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4779" w14:textId="77777777" w:rsidR="00865745" w:rsidRDefault="009A7810">
            <w:pPr>
              <w:pStyle w:val="TableParagraph"/>
              <w:kinsoku w:val="0"/>
              <w:overflowPunct w:val="0"/>
              <w:spacing w:line="224" w:lineRule="exact"/>
              <w:ind w:left="157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865745" w14:paraId="410C4734" w14:textId="77777777" w:rsidTr="007E19B4">
        <w:trPr>
          <w:trHeight w:hRule="exact" w:val="135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7504" w14:textId="77777777" w:rsidR="00865745" w:rsidRDefault="009A7810">
            <w:pPr>
              <w:pStyle w:val="TableParagraph"/>
              <w:kinsoku w:val="0"/>
              <w:overflowPunct w:val="0"/>
              <w:spacing w:line="224" w:lineRule="exact"/>
              <w:ind w:left="157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414" w14:textId="77777777" w:rsidR="00865745" w:rsidRDefault="009A7810">
            <w:pPr>
              <w:pStyle w:val="TableParagraph"/>
              <w:kinsoku w:val="0"/>
              <w:overflowPunct w:val="0"/>
              <w:ind w:left="156" w:right="93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years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registration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experience,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A1180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67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years</w:t>
            </w:r>
            <w:proofErr w:type="gram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relevant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allied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specialities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(e.g.</w:t>
            </w:r>
            <w:r>
              <w:rPr>
                <w:rFonts w:ascii="Arial" w:hAnsi="Arial" w:cs="Arial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GP,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general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medicine)</w:t>
            </w:r>
          </w:p>
          <w:p w14:paraId="45CBE7C7" w14:textId="7D34FC47" w:rsidR="004D5E28" w:rsidRDefault="005F3792">
            <w:pPr>
              <w:pStyle w:val="TableParagraph"/>
              <w:kinsoku w:val="0"/>
              <w:overflowPunct w:val="0"/>
              <w:ind w:left="156" w:right="9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Working to GMC standards in line with good medical practice.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884" w14:textId="77777777" w:rsidR="00865745" w:rsidRDefault="009A7810">
            <w:pPr>
              <w:pStyle w:val="TableParagraph"/>
              <w:kinsoku w:val="0"/>
              <w:overflowPunct w:val="0"/>
              <w:ind w:left="157" w:right="10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Palliative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hospice</w:t>
            </w:r>
            <w:r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experience</w:t>
            </w:r>
          </w:p>
          <w:p w14:paraId="0158A706" w14:textId="77777777" w:rsidR="00865745" w:rsidRDefault="009A7810">
            <w:pPr>
              <w:pStyle w:val="TableParagraph"/>
              <w:kinsoku w:val="0"/>
              <w:overflowPunct w:val="0"/>
              <w:spacing w:before="37" w:line="416" w:lineRule="exact"/>
              <w:ind w:left="157" w:right="10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adult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safeguarding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practical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procedures.</w:t>
            </w:r>
          </w:p>
        </w:tc>
      </w:tr>
      <w:tr w:rsidR="00865745" w14:paraId="345EE865" w14:textId="77777777" w:rsidTr="007E19B4">
        <w:trPr>
          <w:trHeight w:hRule="exact" w:val="212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6E4F" w14:textId="77777777" w:rsidR="00865745" w:rsidRDefault="009A7810">
            <w:pPr>
              <w:pStyle w:val="TableParagraph"/>
              <w:kinsoku w:val="0"/>
              <w:overflowPunct w:val="0"/>
              <w:spacing w:line="224" w:lineRule="exact"/>
              <w:ind w:left="157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QUALIFICATIONS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9887" w14:textId="77777777" w:rsidR="00865745" w:rsidRDefault="009A7810">
            <w:pPr>
              <w:pStyle w:val="TableParagraph"/>
              <w:kinsoku w:val="0"/>
              <w:overflowPunct w:val="0"/>
              <w:spacing w:line="430" w:lineRule="auto"/>
              <w:ind w:left="157" w:right="120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Medical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Degree</w:t>
            </w:r>
            <w:r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MBChB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equivalent</w:t>
            </w:r>
            <w:r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Full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GMC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45FE" w14:textId="77777777" w:rsidR="00865745" w:rsidRDefault="009A7810">
            <w:pPr>
              <w:pStyle w:val="TableParagraph"/>
              <w:kinsoku w:val="0"/>
              <w:overflowPunct w:val="0"/>
              <w:spacing w:line="226" w:lineRule="exact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MRCP,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MRCGP</w:t>
            </w:r>
          </w:p>
          <w:p w14:paraId="1D69D7AC" w14:textId="77777777" w:rsidR="00865745" w:rsidRDefault="00865745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5"/>
                <w:szCs w:val="15"/>
              </w:rPr>
            </w:pPr>
          </w:p>
          <w:p w14:paraId="0083B662" w14:textId="77777777" w:rsidR="00865745" w:rsidRDefault="009A7810">
            <w:pPr>
              <w:pStyle w:val="TableParagraph"/>
              <w:kinsoku w:val="0"/>
              <w:overflowPunct w:val="0"/>
              <w:ind w:left="156" w:right="3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palliative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medicine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equivalent</w:t>
            </w:r>
          </w:p>
          <w:p w14:paraId="57F8795C" w14:textId="77777777" w:rsidR="00865745" w:rsidRDefault="009A7810">
            <w:pPr>
              <w:pStyle w:val="TableParagraph"/>
              <w:kinsoku w:val="0"/>
              <w:overflowPunct w:val="0"/>
              <w:ind w:left="156" w:right="5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Master’s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degree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research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/or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MSc</w:t>
            </w:r>
          </w:p>
          <w:p w14:paraId="72549B42" w14:textId="77777777" w:rsidR="00865745" w:rsidRDefault="00865745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5"/>
                <w:szCs w:val="15"/>
              </w:rPr>
            </w:pPr>
          </w:p>
          <w:p w14:paraId="32D51A4E" w14:textId="77777777" w:rsidR="00865745" w:rsidRDefault="009A7810">
            <w:pPr>
              <w:pStyle w:val="TableParagraph"/>
              <w:kinsoku w:val="0"/>
              <w:overflowPunct w:val="0"/>
              <w:ind w:left="157" w:right="51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Membership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special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interest</w:t>
            </w:r>
            <w:r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group</w:t>
            </w:r>
          </w:p>
        </w:tc>
      </w:tr>
      <w:tr w:rsidR="00865745" w14:paraId="1007D2D6" w14:textId="77777777" w:rsidTr="000942B9">
        <w:trPr>
          <w:trHeight w:hRule="exact" w:val="7879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3E2A" w14:textId="77777777" w:rsidR="00865745" w:rsidRDefault="009A7810">
            <w:pPr>
              <w:pStyle w:val="TableParagraph"/>
              <w:kinsoku w:val="0"/>
              <w:overflowPunct w:val="0"/>
              <w:spacing w:line="226" w:lineRule="exact"/>
              <w:ind w:left="157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SKILLS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ABILITIES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9AF3" w14:textId="77777777" w:rsidR="00865745" w:rsidRDefault="00865745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5"/>
                <w:szCs w:val="15"/>
              </w:rPr>
            </w:pPr>
          </w:p>
          <w:p w14:paraId="17983106" w14:textId="513EB872" w:rsidR="00865745" w:rsidRDefault="009A7810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Excellent</w:t>
            </w:r>
            <w:r w:rsidR="00B27FF8">
              <w:rPr>
                <w:rFonts w:ascii="Arial" w:hAnsi="Arial" w:cs="Arial"/>
                <w:spacing w:val="-1"/>
                <w:sz w:val="20"/>
                <w:szCs w:val="20"/>
              </w:rPr>
              <w:t xml:space="preserve"> effective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6E36D736" w14:textId="48EB1EBD" w:rsidR="00B27FF8" w:rsidRDefault="00B27FF8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14:paraId="7F0716B1" w14:textId="268F3406" w:rsidR="00B27FF8" w:rsidRDefault="00B27FF8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Able to medically assess patients and take clinical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decisions</w:t>
            </w:r>
            <w:proofErr w:type="gramEnd"/>
          </w:p>
          <w:p w14:paraId="5ECB95EE" w14:textId="4343BDCD" w:rsidR="00B27FF8" w:rsidRDefault="00B27FF8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z w:val="20"/>
                <w:szCs w:val="20"/>
              </w:rPr>
            </w:pPr>
          </w:p>
          <w:p w14:paraId="18D5425C" w14:textId="3B6D3E84" w:rsidR="00B27FF8" w:rsidRDefault="00B27FF8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 when to seek </w:t>
            </w:r>
            <w:r w:rsidR="000942B9">
              <w:rPr>
                <w:rFonts w:ascii="Arial" w:hAnsi="Arial" w:cs="Arial"/>
                <w:sz w:val="20"/>
                <w:szCs w:val="20"/>
              </w:rPr>
              <w:t xml:space="preserve">help, able to prioritise clinical </w:t>
            </w:r>
            <w:proofErr w:type="gramStart"/>
            <w:r w:rsidR="000942B9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</w:p>
          <w:p w14:paraId="449D775D" w14:textId="77777777" w:rsidR="00865745" w:rsidRDefault="00865745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67F90FDC" w14:textId="77777777" w:rsidR="00865745" w:rsidRDefault="009A7810">
            <w:pPr>
              <w:pStyle w:val="TableParagraph"/>
              <w:kinsoku w:val="0"/>
              <w:overflowPunct w:val="0"/>
              <w:ind w:left="156" w:right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commitment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involvement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design</w:t>
            </w:r>
            <w:r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service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improvements</w:t>
            </w:r>
          </w:p>
          <w:p w14:paraId="58E26C66" w14:textId="77777777" w:rsidR="00865745" w:rsidRDefault="00865745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01655A1A" w14:textId="1E6CBF85" w:rsidR="00865745" w:rsidRDefault="009A7810">
            <w:pPr>
              <w:pStyle w:val="TableParagraph"/>
              <w:kinsoku w:val="0"/>
              <w:overflowPunct w:val="0"/>
              <w:ind w:left="156" w:right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develop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strong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working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relationships</w:t>
            </w:r>
            <w:r>
              <w:rPr>
                <w:rFonts w:ascii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internally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externally</w:t>
            </w:r>
            <w:proofErr w:type="gramEnd"/>
          </w:p>
          <w:p w14:paraId="4CFC2516" w14:textId="002799AF" w:rsidR="000942B9" w:rsidRDefault="000942B9">
            <w:pPr>
              <w:pStyle w:val="TableParagraph"/>
              <w:kinsoku w:val="0"/>
              <w:overflowPunct w:val="0"/>
              <w:ind w:left="156" w:right="560"/>
              <w:rPr>
                <w:rFonts w:ascii="Arial" w:hAnsi="Arial" w:cs="Arial"/>
                <w:sz w:val="20"/>
                <w:szCs w:val="20"/>
              </w:rPr>
            </w:pPr>
          </w:p>
          <w:p w14:paraId="0A3F7624" w14:textId="5A38B13D" w:rsidR="000942B9" w:rsidRDefault="000942B9">
            <w:pPr>
              <w:pStyle w:val="TableParagraph"/>
              <w:kinsoku w:val="0"/>
              <w:overflowPunct w:val="0"/>
              <w:ind w:left="156" w:right="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Practical skills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eg;venupuncture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canulation </w:t>
            </w:r>
          </w:p>
          <w:p w14:paraId="283E5124" w14:textId="77777777" w:rsidR="00865745" w:rsidRDefault="00865745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5"/>
                <w:szCs w:val="15"/>
              </w:rPr>
            </w:pPr>
          </w:p>
          <w:p w14:paraId="2EF5FC99" w14:textId="77777777" w:rsidR="00865745" w:rsidRDefault="00865745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2DE84F3A" w14:textId="77777777" w:rsidR="00865745" w:rsidRDefault="009A7810">
            <w:pPr>
              <w:pStyle w:val="TableParagraph"/>
              <w:kinsoku w:val="0"/>
              <w:overflowPunct w:val="0"/>
              <w:ind w:left="156" w:right="374" w:firstLin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demonstrate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commitment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team</w:t>
            </w:r>
            <w:r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multi-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professional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working</w:t>
            </w:r>
            <w:proofErr w:type="gramEnd"/>
          </w:p>
          <w:p w14:paraId="44342F26" w14:textId="77777777" w:rsidR="00865745" w:rsidRDefault="00865745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21019ECC" w14:textId="77777777" w:rsidR="00865745" w:rsidRDefault="009A7810">
            <w:pPr>
              <w:pStyle w:val="TableParagraph"/>
              <w:kinsoku w:val="0"/>
              <w:overflowPunct w:val="0"/>
              <w:ind w:left="155" w:right="90" w:firstLin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work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groups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from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variety</w:t>
            </w:r>
            <w:r>
              <w:rPr>
                <w:rFonts w:ascii="Arial" w:hAnsi="Arial" w:cs="Arial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professional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backgrounds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collaborative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manner</w:t>
            </w:r>
            <w:proofErr w:type="gramEnd"/>
          </w:p>
          <w:p w14:paraId="5635B15B" w14:textId="77777777" w:rsidR="00865745" w:rsidRDefault="00865745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64E1C134" w14:textId="77777777" w:rsidR="00865745" w:rsidRDefault="009A7810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demonstrate</w:t>
            </w:r>
            <w:proofErr w:type="gramEnd"/>
          </w:p>
          <w:p w14:paraId="43BDDD3A" w14:textId="77777777" w:rsidR="00865745" w:rsidRDefault="009A7810">
            <w:pPr>
              <w:pStyle w:val="TableParagraph"/>
              <w:kinsoku w:val="0"/>
              <w:overflowPunct w:val="0"/>
              <w:ind w:left="157" w:hang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reasoning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skills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challenge</w:t>
            </w:r>
            <w:proofErr w:type="gramEnd"/>
          </w:p>
          <w:p w14:paraId="65DCE524" w14:textId="77777777" w:rsidR="00865745" w:rsidRDefault="00865745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5"/>
                <w:szCs w:val="15"/>
              </w:rPr>
            </w:pPr>
          </w:p>
          <w:p w14:paraId="1DF9232F" w14:textId="79A11572" w:rsidR="00865745" w:rsidRDefault="009A7810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organise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self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others</w:t>
            </w:r>
            <w:proofErr w:type="gramEnd"/>
          </w:p>
          <w:p w14:paraId="33C0B4D2" w14:textId="71F41DDC" w:rsidR="00B27FF8" w:rsidRDefault="00B27FF8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3D2A694C" w14:textId="32DCA8D9" w:rsidR="00B27FF8" w:rsidRDefault="00B27FF8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Ability to communicate in written and spoken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English</w:t>
            </w:r>
            <w:proofErr w:type="gramEnd"/>
          </w:p>
          <w:p w14:paraId="56464B05" w14:textId="77777777" w:rsidR="00B27FF8" w:rsidRDefault="00B27FF8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9C7929E" w14:textId="24925FAA" w:rsidR="00B27FF8" w:rsidRDefault="00B27FF8" w:rsidP="00B27FF8">
            <w:pPr>
              <w:pStyle w:val="TableParagraph"/>
              <w:kinsoku w:val="0"/>
              <w:overflowPunct w:val="0"/>
              <w:spacing w:line="229" w:lineRule="exact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Computer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="000942B9">
              <w:rPr>
                <w:rFonts w:ascii="Arial" w:hAnsi="Arial" w:cs="Arial"/>
                <w:spacing w:val="-1"/>
                <w:sz w:val="20"/>
                <w:szCs w:val="20"/>
              </w:rPr>
              <w:t>literate, good IT skills</w:t>
            </w:r>
          </w:p>
          <w:p w14:paraId="2B5A61AE" w14:textId="77777777" w:rsidR="00B27FF8" w:rsidRDefault="00B27FF8">
            <w:pPr>
              <w:pStyle w:val="TableParagraph"/>
              <w:kinsoku w:val="0"/>
              <w:overflowPunct w:val="0"/>
              <w:ind w:left="157"/>
            </w:pPr>
          </w:p>
          <w:p w14:paraId="5F1FA6FC" w14:textId="77777777" w:rsidR="00DA4DA2" w:rsidRPr="00DA4DA2" w:rsidRDefault="00DA4DA2" w:rsidP="00DA4DA2"/>
          <w:p w14:paraId="678A42C1" w14:textId="77777777" w:rsidR="00DA4DA2" w:rsidRPr="00DA4DA2" w:rsidRDefault="00DA4DA2" w:rsidP="00DA4DA2"/>
          <w:p w14:paraId="4D4A929E" w14:textId="77777777" w:rsidR="00DA4DA2" w:rsidRPr="00DA4DA2" w:rsidRDefault="00DA4DA2" w:rsidP="00DA4DA2"/>
          <w:p w14:paraId="0E096ADB" w14:textId="77777777" w:rsidR="00DA4DA2" w:rsidRPr="00DA4DA2" w:rsidRDefault="00DA4DA2" w:rsidP="00DA4DA2"/>
          <w:p w14:paraId="48F64D38" w14:textId="77777777" w:rsidR="00DA4DA2" w:rsidRPr="00DA4DA2" w:rsidRDefault="00DA4DA2" w:rsidP="00DA4DA2"/>
          <w:p w14:paraId="2E180248" w14:textId="77777777" w:rsidR="00DA4DA2" w:rsidRPr="00DA4DA2" w:rsidRDefault="00DA4DA2" w:rsidP="00DA4DA2"/>
          <w:p w14:paraId="5875092D" w14:textId="77777777" w:rsidR="00DA4DA2" w:rsidRPr="00DA4DA2" w:rsidRDefault="00DA4DA2" w:rsidP="00DA4DA2"/>
          <w:p w14:paraId="664F8592" w14:textId="1CEDEC53" w:rsidR="00DA4DA2" w:rsidRPr="00DA4DA2" w:rsidRDefault="00DA4DA2" w:rsidP="00DA4DA2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16AC" w14:textId="77777777" w:rsidR="00865745" w:rsidRDefault="009A7810">
            <w:pPr>
              <w:pStyle w:val="TableParagraph"/>
              <w:kinsoku w:val="0"/>
              <w:overflowPunct w:val="0"/>
              <w:ind w:left="156" w:right="207" w:firstLin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teaching/</w:t>
            </w:r>
            <w:r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attendance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‘train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teachers</w:t>
            </w:r>
            <w:r>
              <w:rPr>
                <w:rFonts w:ascii="Arial" w:hAnsi="Arial" w:cs="Arial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palliative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care’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course</w:t>
            </w:r>
            <w:proofErr w:type="gramEnd"/>
          </w:p>
          <w:p w14:paraId="64A675C9" w14:textId="77777777" w:rsidR="00865745" w:rsidRDefault="00865745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61018DCA" w14:textId="77777777" w:rsidR="00865745" w:rsidRDefault="009A7810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Teaching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qualification</w:t>
            </w:r>
          </w:p>
          <w:p w14:paraId="13A95C32" w14:textId="77777777" w:rsidR="00865745" w:rsidRDefault="00865745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5"/>
                <w:szCs w:val="15"/>
              </w:rPr>
            </w:pPr>
          </w:p>
          <w:p w14:paraId="170F73FA" w14:textId="77777777" w:rsidR="00865745" w:rsidRDefault="009A7810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</w:p>
          <w:p w14:paraId="42D17187" w14:textId="77777777" w:rsidR="000942B9" w:rsidRDefault="000942B9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350CED0" w14:textId="77777777" w:rsidR="000942B9" w:rsidRDefault="000942B9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Communication skills training</w:t>
            </w:r>
          </w:p>
          <w:p w14:paraId="5E04D24A" w14:textId="77777777" w:rsidR="000942B9" w:rsidRDefault="000942B9">
            <w:pPr>
              <w:pStyle w:val="TableParagraph"/>
              <w:kinsoku w:val="0"/>
              <w:overflowPunct w:val="0"/>
              <w:ind w:left="157"/>
            </w:pPr>
          </w:p>
          <w:p w14:paraId="7A044DE6" w14:textId="77777777" w:rsidR="000942B9" w:rsidRDefault="000942B9" w:rsidP="000942B9">
            <w:pPr>
              <w:pStyle w:val="TableParagraph"/>
              <w:kinsoku w:val="0"/>
              <w:overflowPunct w:val="0"/>
              <w:ind w:left="156" w:right="5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undertake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clinical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research</w:t>
            </w:r>
            <w:proofErr w:type="gramEnd"/>
          </w:p>
          <w:p w14:paraId="75F22149" w14:textId="77777777" w:rsidR="000942B9" w:rsidRDefault="000942B9">
            <w:pPr>
              <w:pStyle w:val="TableParagraph"/>
              <w:kinsoku w:val="0"/>
              <w:overflowPunct w:val="0"/>
              <w:ind w:left="157"/>
            </w:pPr>
          </w:p>
          <w:p w14:paraId="6342AD86" w14:textId="6F43FA0E" w:rsidR="000942B9" w:rsidRPr="000942B9" w:rsidRDefault="000942B9">
            <w:pPr>
              <w:pStyle w:val="TableParagraph"/>
              <w:kinsoku w:val="0"/>
              <w:overflowPunct w:val="0"/>
              <w:ind w:left="157"/>
              <w:rPr>
                <w:rFonts w:ascii="Arial" w:hAnsi="Arial" w:cs="Arial"/>
                <w:sz w:val="20"/>
                <w:szCs w:val="20"/>
              </w:rPr>
            </w:pPr>
            <w:r w:rsidRPr="000942B9">
              <w:rPr>
                <w:rFonts w:ascii="Arial" w:hAnsi="Arial" w:cs="Arial"/>
                <w:sz w:val="20"/>
                <w:szCs w:val="20"/>
              </w:rPr>
              <w:t xml:space="preserve">Additional skills </w:t>
            </w:r>
            <w:proofErr w:type="spellStart"/>
            <w:proofErr w:type="gramStart"/>
            <w:r w:rsidR="009D011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9D011E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="009D011E">
              <w:rPr>
                <w:rFonts w:ascii="Arial" w:hAnsi="Arial" w:cs="Arial"/>
                <w:sz w:val="20"/>
                <w:szCs w:val="20"/>
              </w:rPr>
              <w:t xml:space="preserve"> abdominal paracentesis or use of portable ultrasound</w:t>
            </w:r>
          </w:p>
        </w:tc>
      </w:tr>
      <w:tr w:rsidR="00865745" w14:paraId="4C07EBA2" w14:textId="77777777" w:rsidTr="005F3792">
        <w:trPr>
          <w:trHeight w:hRule="exact" w:val="163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1776" w14:textId="77777777" w:rsidR="00865745" w:rsidRDefault="009A7810">
            <w:pPr>
              <w:pStyle w:val="TableParagraph"/>
              <w:kinsoku w:val="0"/>
              <w:overflowPunct w:val="0"/>
              <w:spacing w:line="224" w:lineRule="exact"/>
              <w:ind w:left="157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ACB" w14:textId="5479663E" w:rsidR="00865745" w:rsidRDefault="005F3792">
            <w:pPr>
              <w:pStyle w:val="TableParagraph"/>
              <w:kinsoku w:val="0"/>
              <w:overflowPunct w:val="0"/>
              <w:spacing w:line="226" w:lineRule="exact"/>
              <w:ind w:left="157" w:firstLin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="00DA3BD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nowledge relevant to palliative care and general medicine.</w:t>
            </w:r>
          </w:p>
          <w:p w14:paraId="73A333B5" w14:textId="4CAF0255" w:rsidR="00865745" w:rsidRDefault="005F3792" w:rsidP="005F3792">
            <w:pPr>
              <w:pStyle w:val="TableParagraph"/>
              <w:kinsoku w:val="0"/>
              <w:overflowPunct w:val="0"/>
              <w:spacing w:line="226" w:lineRule="exact"/>
              <w:ind w:left="157" w:firstLin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</w:t>
            </w:r>
            <w:r w:rsidR="00DA3BD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nowledge up to date.</w:t>
            </w:r>
          </w:p>
          <w:p w14:paraId="1DE224C2" w14:textId="0D5C2DB3" w:rsidR="005F3792" w:rsidRDefault="005F3792" w:rsidP="005F3792">
            <w:pPr>
              <w:pStyle w:val="TableParagraph"/>
              <w:kinsoku w:val="0"/>
              <w:overflowPunct w:val="0"/>
              <w:spacing w:line="226" w:lineRule="exact"/>
              <w:ind w:left="157" w:firstLin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principles of symptom management in palliative care.</w:t>
            </w:r>
          </w:p>
          <w:p w14:paraId="2451D16B" w14:textId="7725C019" w:rsidR="00DA3BD8" w:rsidRDefault="00DA3BD8" w:rsidP="005F3792">
            <w:pPr>
              <w:pStyle w:val="TableParagraph"/>
              <w:kinsoku w:val="0"/>
              <w:overflowPunct w:val="0"/>
              <w:spacing w:line="226" w:lineRule="exact"/>
              <w:ind w:left="157" w:firstLin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Clinical Governance.</w:t>
            </w:r>
          </w:p>
          <w:p w14:paraId="6BF3BDFF" w14:textId="244E1337" w:rsidR="005F3792" w:rsidRDefault="005F3792" w:rsidP="005F3792">
            <w:pPr>
              <w:pStyle w:val="TableParagraph"/>
              <w:kinsoku w:val="0"/>
              <w:overflowPunct w:val="0"/>
              <w:spacing w:line="226" w:lineRule="exac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78EC" w14:textId="77777777" w:rsidR="00865745" w:rsidRDefault="00DA3BD8">
            <w:pPr>
              <w:pStyle w:val="TableParagraph"/>
              <w:kinsoku w:val="0"/>
              <w:overflowPunct w:val="0"/>
              <w:spacing w:line="226" w:lineRule="exact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knowledge of complex symptom control.</w:t>
            </w:r>
          </w:p>
          <w:p w14:paraId="00CCCE03" w14:textId="09C9C4E5" w:rsidR="00DA3BD8" w:rsidRDefault="00DA3BD8">
            <w:pPr>
              <w:pStyle w:val="TableParagraph"/>
              <w:kinsoku w:val="0"/>
              <w:overflowPunct w:val="0"/>
              <w:spacing w:line="226" w:lineRule="exact"/>
              <w:ind w:left="157"/>
            </w:pPr>
            <w:r>
              <w:rPr>
                <w:rFonts w:ascii="Arial" w:hAnsi="Arial" w:cs="Arial"/>
                <w:sz w:val="20"/>
                <w:szCs w:val="20"/>
              </w:rPr>
              <w:t>Aware of relevant Network and National Guidelines relevant to Palliative care.</w:t>
            </w:r>
          </w:p>
        </w:tc>
      </w:tr>
      <w:tr w:rsidR="00DA3BD8" w14:paraId="16EB83BC" w14:textId="77777777" w:rsidTr="005F3792">
        <w:trPr>
          <w:trHeight w:hRule="exact" w:val="1632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BD17" w14:textId="33146A9E" w:rsidR="00DA3BD8" w:rsidRDefault="00DA3BD8">
            <w:pPr>
              <w:pStyle w:val="TableParagraph"/>
              <w:kinsoku w:val="0"/>
              <w:overflowPunct w:val="0"/>
              <w:spacing w:line="224" w:lineRule="exact"/>
              <w:ind w:left="1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REGISTRATION AND INDEMNITY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674E" w14:textId="77777777" w:rsidR="00DA3BD8" w:rsidRDefault="00DA3BD8">
            <w:pPr>
              <w:pStyle w:val="TableParagraph"/>
              <w:kinsoku w:val="0"/>
              <w:overflowPunct w:val="0"/>
              <w:spacing w:line="226" w:lineRule="exact"/>
              <w:ind w:left="157" w:firstLin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GMC registration with licence to practice.</w:t>
            </w:r>
          </w:p>
          <w:p w14:paraId="00DFC091" w14:textId="77777777" w:rsidR="00DA3BD8" w:rsidRDefault="00DA3BD8">
            <w:pPr>
              <w:pStyle w:val="TableParagraph"/>
              <w:kinsoku w:val="0"/>
              <w:overflowPunct w:val="0"/>
              <w:spacing w:line="226" w:lineRule="exact"/>
              <w:ind w:left="157" w:firstLin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a Medical Defence Society.</w:t>
            </w:r>
          </w:p>
          <w:p w14:paraId="739C083A" w14:textId="1A395976" w:rsidR="00DA3BD8" w:rsidRDefault="00DA3BD8">
            <w:pPr>
              <w:pStyle w:val="TableParagraph"/>
              <w:kinsoku w:val="0"/>
              <w:overflowPunct w:val="0"/>
              <w:spacing w:line="226" w:lineRule="exact"/>
              <w:ind w:left="157" w:firstLin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to work in the UK.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6FD" w14:textId="77777777" w:rsidR="00DA3BD8" w:rsidRDefault="00DA3BD8">
            <w:pPr>
              <w:pStyle w:val="TableParagraph"/>
              <w:kinsoku w:val="0"/>
              <w:overflowPunct w:val="0"/>
              <w:spacing w:line="226" w:lineRule="exact"/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745" w14:paraId="31F048FD" w14:textId="77777777" w:rsidTr="00FE4F21">
        <w:trPr>
          <w:trHeight w:hRule="exact" w:val="452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7593" w14:textId="77777777" w:rsidR="00865745" w:rsidRDefault="009A7810">
            <w:pPr>
              <w:pStyle w:val="TableParagraph"/>
              <w:kinsoku w:val="0"/>
              <w:overflowPunct w:val="0"/>
              <w:spacing w:line="224" w:lineRule="exact"/>
              <w:ind w:left="157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PERSONAL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7E5" w14:textId="77777777" w:rsidR="00865745" w:rsidRDefault="009A7810">
            <w:pPr>
              <w:pStyle w:val="TableParagraph"/>
              <w:kinsoku w:val="0"/>
              <w:overflowPunct w:val="0"/>
              <w:spacing w:line="226" w:lineRule="exact"/>
              <w:ind w:left="1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Self-motivated</w:t>
            </w:r>
          </w:p>
          <w:p w14:paraId="1F8270D3" w14:textId="77777777" w:rsidR="00865745" w:rsidRDefault="00865745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  <w:p w14:paraId="6A2EFFF4" w14:textId="77777777" w:rsidR="00865745" w:rsidRDefault="009A7810">
            <w:pPr>
              <w:pStyle w:val="TableParagraph"/>
              <w:kinsoku w:val="0"/>
              <w:overflowPunct w:val="0"/>
              <w:ind w:left="164" w:righ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meet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travel/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health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requirements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45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job</w:t>
            </w:r>
            <w:proofErr w:type="gramEnd"/>
          </w:p>
          <w:p w14:paraId="281E216A" w14:textId="77777777" w:rsidR="00865745" w:rsidRDefault="00865745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5"/>
                <w:szCs w:val="15"/>
              </w:rPr>
            </w:pPr>
          </w:p>
          <w:p w14:paraId="26F496F5" w14:textId="77777777" w:rsidR="00865745" w:rsidRDefault="009A7810">
            <w:pPr>
              <w:pStyle w:val="TableParagraph"/>
              <w:kinsoku w:val="0"/>
              <w:overflowPunct w:val="0"/>
              <w:ind w:left="164" w:right="16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Effective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time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skills</w:t>
            </w:r>
            <w:r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Flexibility</w:t>
            </w:r>
          </w:p>
          <w:p w14:paraId="104FF85E" w14:textId="77777777" w:rsidR="00865745" w:rsidRDefault="00865745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5"/>
                <w:szCs w:val="15"/>
              </w:rPr>
            </w:pPr>
          </w:p>
          <w:p w14:paraId="0E14CA5B" w14:textId="6BD58357" w:rsidR="00865745" w:rsidRDefault="009A7810">
            <w:pPr>
              <w:pStyle w:val="TableParagraph"/>
              <w:kinsoku w:val="0"/>
              <w:overflowPunct w:val="0"/>
              <w:ind w:left="1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Open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honest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approach</w:t>
            </w:r>
            <w:r w:rsidR="005008E0">
              <w:rPr>
                <w:rFonts w:ascii="Arial" w:hAnsi="Arial" w:cs="Arial"/>
                <w:sz w:val="20"/>
                <w:szCs w:val="20"/>
              </w:rPr>
              <w:br/>
            </w:r>
            <w:r w:rsidR="005008E0">
              <w:rPr>
                <w:rFonts w:ascii="Arial" w:hAnsi="Arial" w:cs="Arial"/>
                <w:sz w:val="20"/>
                <w:szCs w:val="20"/>
              </w:rPr>
              <w:br/>
              <w:t xml:space="preserve">Able to </w:t>
            </w:r>
            <w:proofErr w:type="gramStart"/>
            <w:r w:rsidR="005008E0">
              <w:rPr>
                <w:rFonts w:ascii="Arial" w:hAnsi="Arial" w:cs="Arial"/>
                <w:sz w:val="20"/>
                <w:szCs w:val="20"/>
              </w:rPr>
              <w:t>drive</w:t>
            </w:r>
            <w:proofErr w:type="gramEnd"/>
          </w:p>
          <w:p w14:paraId="7B38A270" w14:textId="77777777" w:rsidR="00FE4F21" w:rsidRDefault="00FE4F21">
            <w:pPr>
              <w:pStyle w:val="TableParagraph"/>
              <w:kinsoku w:val="0"/>
              <w:overflowPunct w:val="0"/>
              <w:ind w:left="164"/>
              <w:rPr>
                <w:rFonts w:ascii="Arial" w:hAnsi="Arial" w:cs="Arial"/>
                <w:sz w:val="20"/>
                <w:szCs w:val="20"/>
              </w:rPr>
            </w:pPr>
          </w:p>
          <w:p w14:paraId="3A530F97" w14:textId="77777777" w:rsidR="00FE4F21" w:rsidRDefault="00FE4F21">
            <w:pPr>
              <w:pStyle w:val="TableParagraph"/>
              <w:kinsoku w:val="0"/>
              <w:overflowPunct w:val="0"/>
              <w:ind w:left="1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Demonstrate empathy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gramEnd"/>
          </w:p>
          <w:p w14:paraId="0AA149A2" w14:textId="77777777" w:rsidR="00FE4F21" w:rsidRDefault="00FE4F21">
            <w:pPr>
              <w:pStyle w:val="TableParagraph"/>
              <w:kinsoku w:val="0"/>
              <w:overflowPunct w:val="0"/>
              <w:ind w:left="164"/>
              <w:rPr>
                <w:rFonts w:ascii="Arial" w:hAnsi="Arial" w:cs="Arial"/>
                <w:sz w:val="20"/>
                <w:szCs w:val="20"/>
              </w:rPr>
            </w:pPr>
          </w:p>
          <w:p w14:paraId="65E5F062" w14:textId="77777777" w:rsidR="00FE4F21" w:rsidRDefault="00FE4F21">
            <w:pPr>
              <w:pStyle w:val="TableParagraph"/>
              <w:kinsoku w:val="0"/>
              <w:overflowPunct w:val="0"/>
              <w:ind w:left="1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ongoing learning and personal development</w:t>
            </w:r>
          </w:p>
          <w:p w14:paraId="632A3C4D" w14:textId="77777777" w:rsidR="00FE4F21" w:rsidRDefault="00FE4F21">
            <w:pPr>
              <w:pStyle w:val="TableParagraph"/>
              <w:kinsoku w:val="0"/>
              <w:overflowPunct w:val="0"/>
              <w:ind w:left="164"/>
              <w:rPr>
                <w:rFonts w:ascii="Arial" w:hAnsi="Arial" w:cs="Arial"/>
                <w:sz w:val="20"/>
                <w:szCs w:val="20"/>
              </w:rPr>
            </w:pPr>
          </w:p>
          <w:p w14:paraId="66F7ECF0" w14:textId="62038615" w:rsidR="00FE4F21" w:rsidRDefault="00FE4F21">
            <w:pPr>
              <w:pStyle w:val="TableParagraph"/>
              <w:kinsoku w:val="0"/>
              <w:overflowPunct w:val="0"/>
              <w:ind w:left="164"/>
            </w:pPr>
            <w:r>
              <w:rPr>
                <w:rFonts w:ascii="Arial" w:hAnsi="Arial" w:cs="Arial"/>
                <w:sz w:val="20"/>
                <w:szCs w:val="20"/>
              </w:rPr>
              <w:t>Promote equality and diversity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9545" w14:textId="77777777" w:rsidR="00865745" w:rsidRDefault="00865745"/>
        </w:tc>
      </w:tr>
    </w:tbl>
    <w:p w14:paraId="1223616C" w14:textId="725D1E5C" w:rsidR="00A11809" w:rsidRDefault="00A11809" w:rsidP="005F0829"/>
    <w:sectPr w:rsidR="00A11809" w:rsidSect="005F0829">
      <w:footerReference w:type="default" r:id="rId15"/>
      <w:pgSz w:w="12240" w:h="15840"/>
      <w:pgMar w:top="624" w:right="249" w:bottom="709" w:left="1520" w:header="0" w:footer="1055" w:gutter="0"/>
      <w:cols w:space="720" w:equalWidth="0">
        <w:col w:w="1047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1DDB" w14:textId="77777777" w:rsidR="00D119DC" w:rsidRDefault="00D119DC">
      <w:r>
        <w:separator/>
      </w:r>
    </w:p>
  </w:endnote>
  <w:endnote w:type="continuationSeparator" w:id="0">
    <w:p w14:paraId="294A75EF" w14:textId="77777777" w:rsidR="00D119DC" w:rsidRDefault="00D1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170C" w14:textId="77777777" w:rsidR="00865745" w:rsidRDefault="008E6606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0EA1411" wp14:editId="7F108EAA">
              <wp:simplePos x="0" y="0"/>
              <wp:positionH relativeFrom="page">
                <wp:posOffset>3892550</wp:posOffset>
              </wp:positionH>
              <wp:positionV relativeFrom="page">
                <wp:posOffset>9248775</wp:posOffset>
              </wp:positionV>
              <wp:extent cx="368300" cy="16573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5FA10" w14:textId="77777777" w:rsidR="00865745" w:rsidRDefault="009A7810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 w:firstLine="0"/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E2685">
                            <w:rPr>
                              <w:rFonts w:ascii="Calibri" w:hAnsi="Calibri" w:cs="Calibri"/>
                              <w:noProof/>
                              <w:spacing w:val="-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of11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A1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6.5pt;margin-top:728.25pt;width:2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" o:allowincell="f" filled="f" stroked="f">
              <v:textbox inset="0,0,0,0">
                <w:txbxContent>
                  <w:p w14:paraId="7445FA10" w14:textId="77777777" w:rsidR="00865745" w:rsidRDefault="009A7810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 w:firstLine="0"/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fldChar w:fldCharType="separate"/>
                    </w:r>
                    <w:r w:rsidR="007E2685">
                      <w:rPr>
                        <w:rFonts w:ascii="Calibri" w:hAnsi="Calibri" w:cs="Calibri"/>
                        <w:noProof/>
                        <w:spacing w:val="-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of11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93DFC54" wp14:editId="1A060400">
              <wp:simplePos x="0" y="0"/>
              <wp:positionH relativeFrom="page">
                <wp:posOffset>1028065</wp:posOffset>
              </wp:positionH>
              <wp:positionV relativeFrom="page">
                <wp:posOffset>9419590</wp:posOffset>
              </wp:positionV>
              <wp:extent cx="2195195" cy="16573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4B072" w14:textId="77777777" w:rsidR="00865745" w:rsidRDefault="009A7810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 w:firstLine="0"/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Specialty Doctor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in</w:t>
                          </w:r>
                          <w:r>
                            <w:rPr>
                              <w:rFonts w:ascii="Calibri" w:hAnsi="Calibri" w:cs="Calibri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Palliative</w:t>
                          </w:r>
                          <w:r>
                            <w:rPr>
                              <w:rFonts w:ascii="Calibri" w:hAnsi="Calibri" w:cs="Calibri"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Medicine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DFC54" id="Text Box 2" o:spid="_x0000_s1030" type="#_x0000_t202" style="position:absolute;margin-left:80.95pt;margin-top:741.7pt;width:172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" o:allowincell="f" filled="f" stroked="f">
              <v:textbox inset="0,0,0,0">
                <w:txbxContent>
                  <w:p w14:paraId="3224B072" w14:textId="77777777" w:rsidR="00865745" w:rsidRDefault="009A7810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 w:firstLine="0"/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Specialty Doctor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in</w:t>
                    </w:r>
                    <w:r>
                      <w:rPr>
                        <w:rFonts w:ascii="Calibri" w:hAnsi="Calibri" w:cs="Calibri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Palliative</w:t>
                    </w:r>
                    <w:r>
                      <w:rPr>
                        <w:rFonts w:ascii="Calibri" w:hAnsi="Calibri" w:cs="Calibri"/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Medicine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3D43389" wp14:editId="2ECA102C">
              <wp:simplePos x="0" y="0"/>
              <wp:positionH relativeFrom="page">
                <wp:posOffset>6177915</wp:posOffset>
              </wp:positionH>
              <wp:positionV relativeFrom="page">
                <wp:posOffset>9419590</wp:posOffset>
              </wp:positionV>
              <wp:extent cx="608965" cy="16573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C2ECB" w14:textId="31C35C9C" w:rsidR="00865745" w:rsidRDefault="004067FF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 w:firstLine="0"/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1"/>
                              <w:sz w:val="22"/>
                              <w:szCs w:val="22"/>
                            </w:rPr>
                            <w:t>June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43389" id="Text Box 3" o:spid="_x0000_s1031" type="#_x0000_t202" style="position:absolute;margin-left:486.45pt;margin-top:741.7pt;width:47.9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" o:allowincell="f" filled="f" stroked="f">
              <v:textbox inset="0,0,0,0">
                <w:txbxContent>
                  <w:p w14:paraId="2B7C2ECB" w14:textId="31C35C9C" w:rsidR="00865745" w:rsidRDefault="004067FF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 w:firstLine="0"/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pacing w:val="-1"/>
                        <w:sz w:val="22"/>
                        <w:szCs w:val="22"/>
                      </w:rPr>
                      <w:t>June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348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D2398" w14:textId="77777777" w:rsidR="005F0829" w:rsidRDefault="005F0829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618BFD3" w14:textId="274325D9" w:rsidR="005F0829" w:rsidRDefault="005F0829" w:rsidP="005F0829">
        <w:pPr>
          <w:pStyle w:val="Footer"/>
        </w:pPr>
        <w:r w:rsidRPr="005F0829">
          <w:rPr>
            <w:rFonts w:asciiTheme="minorHAnsi" w:hAnsiTheme="minorHAnsi" w:cstheme="minorHAnsi"/>
            <w:noProof/>
          </w:rPr>
          <w:t>Speciality Doctor in Palliative Medicine</w:t>
        </w:r>
        <w:r>
          <w:rPr>
            <w:rFonts w:asciiTheme="minorHAnsi" w:hAnsiTheme="minorHAnsi" w:cstheme="minorHAnsi"/>
            <w:noProof/>
          </w:rPr>
          <w:t xml:space="preserve">                                                                                </w:t>
        </w:r>
        <w:r w:rsidR="005F1744">
          <w:rPr>
            <w:rFonts w:asciiTheme="minorHAnsi" w:hAnsiTheme="minorHAnsi" w:cstheme="minorHAnsi"/>
            <w:noProof/>
          </w:rPr>
          <w:t>June</w:t>
        </w:r>
        <w:r>
          <w:rPr>
            <w:rFonts w:asciiTheme="minorHAnsi" w:hAnsiTheme="minorHAnsi" w:cstheme="minorHAnsi"/>
            <w:noProof/>
          </w:rPr>
          <w:t xml:space="preserve"> 2022</w:t>
        </w:r>
        <w:r>
          <w:rPr>
            <w:noProof/>
          </w:rPr>
          <w:tab/>
        </w:r>
      </w:p>
    </w:sdtContent>
  </w:sdt>
  <w:p w14:paraId="2EB79503" w14:textId="56BA59ED" w:rsidR="00865745" w:rsidRDefault="0086574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B6C2" w14:textId="02A07F09" w:rsidR="00865745" w:rsidRDefault="00BB1B9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Speciality Doctor in Palliative Medicine                                                                                    Feb 2022</w:t>
    </w:r>
  </w:p>
  <w:p w14:paraId="62362EB2" w14:textId="77777777" w:rsidR="00BB1B95" w:rsidRDefault="00BB1B95" w:rsidP="00DA4DA2">
    <w:pPr>
      <w:pStyle w:val="BodyText"/>
      <w:kinsoku w:val="0"/>
      <w:overflowPunct w:val="0"/>
      <w:spacing w:line="14" w:lineRule="auto"/>
      <w:ind w:left="0" w:firstLine="0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7247" w14:textId="77777777" w:rsidR="00D119DC" w:rsidRDefault="00D119DC">
      <w:r>
        <w:separator/>
      </w:r>
    </w:p>
  </w:footnote>
  <w:footnote w:type="continuationSeparator" w:id="0">
    <w:p w14:paraId="0AC724A2" w14:textId="77777777" w:rsidR="00D119DC" w:rsidRDefault="00D1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"/>
      <w:lvlJc w:val="left"/>
      <w:pPr>
        <w:ind w:left="1088" w:hanging="569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59" w:hanging="569"/>
      </w:pPr>
    </w:lvl>
    <w:lvl w:ilvl="2">
      <w:numFmt w:val="bullet"/>
      <w:lvlText w:val="•"/>
      <w:lvlJc w:val="left"/>
      <w:pPr>
        <w:ind w:left="2831" w:hanging="569"/>
      </w:pPr>
    </w:lvl>
    <w:lvl w:ilvl="3">
      <w:numFmt w:val="bullet"/>
      <w:lvlText w:val="•"/>
      <w:lvlJc w:val="left"/>
      <w:pPr>
        <w:ind w:left="3702" w:hanging="569"/>
      </w:pPr>
    </w:lvl>
    <w:lvl w:ilvl="4">
      <w:numFmt w:val="bullet"/>
      <w:lvlText w:val="•"/>
      <w:lvlJc w:val="left"/>
      <w:pPr>
        <w:ind w:left="4573" w:hanging="569"/>
      </w:pPr>
    </w:lvl>
    <w:lvl w:ilvl="5">
      <w:numFmt w:val="bullet"/>
      <w:lvlText w:val="•"/>
      <w:lvlJc w:val="left"/>
      <w:pPr>
        <w:ind w:left="5444" w:hanging="569"/>
      </w:pPr>
    </w:lvl>
    <w:lvl w:ilvl="6">
      <w:numFmt w:val="bullet"/>
      <w:lvlText w:val="•"/>
      <w:lvlJc w:val="left"/>
      <w:pPr>
        <w:ind w:left="6315" w:hanging="569"/>
      </w:pPr>
    </w:lvl>
    <w:lvl w:ilvl="7">
      <w:numFmt w:val="bullet"/>
      <w:lvlText w:val="•"/>
      <w:lvlJc w:val="left"/>
      <w:pPr>
        <w:ind w:left="7186" w:hanging="569"/>
      </w:pPr>
    </w:lvl>
    <w:lvl w:ilvl="8">
      <w:numFmt w:val="bullet"/>
      <w:lvlText w:val="•"/>
      <w:lvlJc w:val="left"/>
      <w:pPr>
        <w:ind w:left="8057" w:hanging="56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"/>
      <w:lvlJc w:val="left"/>
      <w:pPr>
        <w:ind w:left="822" w:hanging="363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"/>
      <w:lvlJc w:val="left"/>
      <w:pPr>
        <w:ind w:left="956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o"/>
      <w:lvlJc w:val="left"/>
      <w:pPr>
        <w:ind w:left="1676" w:hanging="360"/>
      </w:pPr>
      <w:rPr>
        <w:rFonts w:ascii="Courier New" w:hAnsi="Courier New" w:cs="Courier New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624" w:hanging="360"/>
      </w:pPr>
    </w:lvl>
    <w:lvl w:ilvl="4">
      <w:numFmt w:val="bullet"/>
      <w:lvlText w:val="•"/>
      <w:lvlJc w:val="left"/>
      <w:pPr>
        <w:ind w:left="3572" w:hanging="360"/>
      </w:pPr>
    </w:lvl>
    <w:lvl w:ilvl="5">
      <w:numFmt w:val="bullet"/>
      <w:lvlText w:val="•"/>
      <w:lvlJc w:val="left"/>
      <w:pPr>
        <w:ind w:left="4520" w:hanging="360"/>
      </w:pPr>
    </w:lvl>
    <w:lvl w:ilvl="6">
      <w:numFmt w:val="bullet"/>
      <w:lvlText w:val="•"/>
      <w:lvlJc w:val="left"/>
      <w:pPr>
        <w:ind w:left="5468" w:hanging="360"/>
      </w:pPr>
    </w:lvl>
    <w:lvl w:ilvl="7">
      <w:numFmt w:val="bullet"/>
      <w:lvlText w:val="•"/>
      <w:lvlJc w:val="left"/>
      <w:pPr>
        <w:ind w:left="6416" w:hanging="360"/>
      </w:pPr>
    </w:lvl>
    <w:lvl w:ilvl="8">
      <w:numFmt w:val="bullet"/>
      <w:lvlText w:val="•"/>
      <w:lvlJc w:val="left"/>
      <w:pPr>
        <w:ind w:left="736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"/>
      <w:lvlJc w:val="left"/>
      <w:pPr>
        <w:ind w:left="1062" w:hanging="399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82" w:hanging="399"/>
      </w:pPr>
    </w:lvl>
    <w:lvl w:ilvl="2">
      <w:numFmt w:val="bullet"/>
      <w:lvlText w:val="•"/>
      <w:lvlJc w:val="left"/>
      <w:pPr>
        <w:ind w:left="2701" w:hanging="399"/>
      </w:pPr>
    </w:lvl>
    <w:lvl w:ilvl="3">
      <w:numFmt w:val="bullet"/>
      <w:lvlText w:val="•"/>
      <w:lvlJc w:val="left"/>
      <w:pPr>
        <w:ind w:left="3521" w:hanging="399"/>
      </w:pPr>
    </w:lvl>
    <w:lvl w:ilvl="4">
      <w:numFmt w:val="bullet"/>
      <w:lvlText w:val="•"/>
      <w:lvlJc w:val="left"/>
      <w:pPr>
        <w:ind w:left="4341" w:hanging="399"/>
      </w:pPr>
    </w:lvl>
    <w:lvl w:ilvl="5">
      <w:numFmt w:val="bullet"/>
      <w:lvlText w:val="•"/>
      <w:lvlJc w:val="left"/>
      <w:pPr>
        <w:ind w:left="5161" w:hanging="399"/>
      </w:pPr>
    </w:lvl>
    <w:lvl w:ilvl="6">
      <w:numFmt w:val="bullet"/>
      <w:lvlText w:val="•"/>
      <w:lvlJc w:val="left"/>
      <w:pPr>
        <w:ind w:left="5980" w:hanging="399"/>
      </w:pPr>
    </w:lvl>
    <w:lvl w:ilvl="7">
      <w:numFmt w:val="bullet"/>
      <w:lvlText w:val="•"/>
      <w:lvlJc w:val="left"/>
      <w:pPr>
        <w:ind w:left="6800" w:hanging="399"/>
      </w:pPr>
    </w:lvl>
    <w:lvl w:ilvl="8">
      <w:numFmt w:val="bullet"/>
      <w:lvlText w:val="•"/>
      <w:lvlJc w:val="left"/>
      <w:pPr>
        <w:ind w:left="7620" w:hanging="399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"/>
      <w:lvlJc w:val="left"/>
      <w:pPr>
        <w:ind w:left="1237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57" w:hanging="360"/>
      </w:pPr>
    </w:lvl>
    <w:lvl w:ilvl="2">
      <w:numFmt w:val="bullet"/>
      <w:lvlText w:val="•"/>
      <w:lvlJc w:val="left"/>
      <w:pPr>
        <w:ind w:left="2878" w:hanging="360"/>
      </w:pPr>
    </w:lvl>
    <w:lvl w:ilvl="3">
      <w:numFmt w:val="bullet"/>
      <w:lvlText w:val="•"/>
      <w:lvlJc w:val="left"/>
      <w:pPr>
        <w:ind w:left="3698" w:hanging="360"/>
      </w:pPr>
    </w:lvl>
    <w:lvl w:ilvl="4">
      <w:numFmt w:val="bullet"/>
      <w:lvlText w:val="•"/>
      <w:lvlJc w:val="left"/>
      <w:pPr>
        <w:ind w:left="4518" w:hanging="360"/>
      </w:pPr>
    </w:lvl>
    <w:lvl w:ilvl="5">
      <w:numFmt w:val="bullet"/>
      <w:lvlText w:val="•"/>
      <w:lvlJc w:val="left"/>
      <w:pPr>
        <w:ind w:left="5338" w:hanging="360"/>
      </w:pPr>
    </w:lvl>
    <w:lvl w:ilvl="6">
      <w:numFmt w:val="bullet"/>
      <w:lvlText w:val="•"/>
      <w:lvlJc w:val="left"/>
      <w:pPr>
        <w:ind w:left="6159" w:hanging="360"/>
      </w:pPr>
    </w:lvl>
    <w:lvl w:ilvl="7">
      <w:numFmt w:val="bullet"/>
      <w:lvlText w:val="•"/>
      <w:lvlJc w:val="left"/>
      <w:pPr>
        <w:ind w:left="6979" w:hanging="360"/>
      </w:pPr>
    </w:lvl>
    <w:lvl w:ilvl="8">
      <w:numFmt w:val="bullet"/>
      <w:lvlText w:val="•"/>
      <w:lvlJc w:val="left"/>
      <w:pPr>
        <w:ind w:left="779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"/>
      <w:lvlJc w:val="left"/>
      <w:pPr>
        <w:ind w:left="956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33" w:hanging="360"/>
      </w:pPr>
    </w:lvl>
    <w:lvl w:ilvl="2">
      <w:numFmt w:val="bullet"/>
      <w:lvlText w:val="•"/>
      <w:lvlJc w:val="left"/>
      <w:pPr>
        <w:ind w:left="2709" w:hanging="360"/>
      </w:pPr>
    </w:lvl>
    <w:lvl w:ilvl="3">
      <w:numFmt w:val="bullet"/>
      <w:lvlText w:val="•"/>
      <w:lvlJc w:val="left"/>
      <w:pPr>
        <w:ind w:left="3585" w:hanging="360"/>
      </w:pPr>
    </w:lvl>
    <w:lvl w:ilvl="4">
      <w:numFmt w:val="bullet"/>
      <w:lvlText w:val="•"/>
      <w:lvlJc w:val="left"/>
      <w:pPr>
        <w:ind w:left="4462" w:hanging="360"/>
      </w:pPr>
    </w:lvl>
    <w:lvl w:ilvl="5">
      <w:numFmt w:val="bullet"/>
      <w:lvlText w:val="•"/>
      <w:lvlJc w:val="left"/>
      <w:pPr>
        <w:ind w:left="5338" w:hanging="360"/>
      </w:pPr>
    </w:lvl>
    <w:lvl w:ilvl="6">
      <w:numFmt w:val="bullet"/>
      <w:lvlText w:val="•"/>
      <w:lvlJc w:val="left"/>
      <w:pPr>
        <w:ind w:left="6214" w:hanging="360"/>
      </w:pPr>
    </w:lvl>
    <w:lvl w:ilvl="7">
      <w:numFmt w:val="bullet"/>
      <w:lvlText w:val="•"/>
      <w:lvlJc w:val="left"/>
      <w:pPr>
        <w:ind w:left="7091" w:hanging="360"/>
      </w:pPr>
    </w:lvl>
    <w:lvl w:ilvl="8">
      <w:numFmt w:val="bullet"/>
      <w:lvlText w:val="•"/>
      <w:lvlJc w:val="left"/>
      <w:pPr>
        <w:ind w:left="7967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"/>
      <w:lvlJc w:val="left"/>
      <w:pPr>
        <w:ind w:left="1316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157" w:hanging="360"/>
      </w:pPr>
    </w:lvl>
    <w:lvl w:ilvl="2">
      <w:numFmt w:val="bullet"/>
      <w:lvlText w:val="•"/>
      <w:lvlJc w:val="left"/>
      <w:pPr>
        <w:ind w:left="2997" w:hanging="360"/>
      </w:pPr>
    </w:lvl>
    <w:lvl w:ilvl="3">
      <w:numFmt w:val="bullet"/>
      <w:lvlText w:val="•"/>
      <w:lvlJc w:val="left"/>
      <w:pPr>
        <w:ind w:left="3837" w:hanging="360"/>
      </w:pPr>
    </w:lvl>
    <w:lvl w:ilvl="4">
      <w:numFmt w:val="bullet"/>
      <w:lvlText w:val="•"/>
      <w:lvlJc w:val="left"/>
      <w:pPr>
        <w:ind w:left="4678" w:hanging="360"/>
      </w:pPr>
    </w:lvl>
    <w:lvl w:ilvl="5">
      <w:numFmt w:val="bullet"/>
      <w:lvlText w:val="•"/>
      <w:lvlJc w:val="left"/>
      <w:pPr>
        <w:ind w:left="5518" w:hanging="360"/>
      </w:pPr>
    </w:lvl>
    <w:lvl w:ilvl="6">
      <w:numFmt w:val="bullet"/>
      <w:lvlText w:val="•"/>
      <w:lvlJc w:val="left"/>
      <w:pPr>
        <w:ind w:left="6358" w:hanging="360"/>
      </w:pPr>
    </w:lvl>
    <w:lvl w:ilvl="7">
      <w:numFmt w:val="bullet"/>
      <w:lvlText w:val="•"/>
      <w:lvlJc w:val="left"/>
      <w:pPr>
        <w:ind w:left="7199" w:hanging="360"/>
      </w:pPr>
    </w:lvl>
    <w:lvl w:ilvl="8">
      <w:numFmt w:val="bullet"/>
      <w:lvlText w:val="•"/>
      <w:lvlJc w:val="left"/>
      <w:pPr>
        <w:ind w:left="8039" w:hanging="360"/>
      </w:pPr>
    </w:lvl>
  </w:abstractNum>
  <w:abstractNum w:abstractNumId="6" w15:restartNumberingAfterBreak="0">
    <w:nsid w:val="014270CC"/>
    <w:multiLevelType w:val="hybridMultilevel"/>
    <w:tmpl w:val="1952D6C2"/>
    <w:lvl w:ilvl="0" w:tplc="0809000B">
      <w:start w:val="1"/>
      <w:numFmt w:val="bullet"/>
      <w:lvlText w:val=""/>
      <w:lvlJc w:val="left"/>
      <w:pPr>
        <w:ind w:left="13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06E47BD7"/>
    <w:multiLevelType w:val="hybridMultilevel"/>
    <w:tmpl w:val="6C7685F6"/>
    <w:lvl w:ilvl="0" w:tplc="0809000B">
      <w:start w:val="1"/>
      <w:numFmt w:val="bullet"/>
      <w:lvlText w:val=""/>
      <w:lvlJc w:val="left"/>
      <w:pPr>
        <w:ind w:left="13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8" w15:restartNumberingAfterBreak="0">
    <w:nsid w:val="629B110E"/>
    <w:multiLevelType w:val="hybridMultilevel"/>
    <w:tmpl w:val="E4A63C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3778">
    <w:abstractNumId w:val="5"/>
  </w:num>
  <w:num w:numId="2" w16cid:durableId="2112243250">
    <w:abstractNumId w:val="4"/>
  </w:num>
  <w:num w:numId="3" w16cid:durableId="808936016">
    <w:abstractNumId w:val="3"/>
  </w:num>
  <w:num w:numId="4" w16cid:durableId="142242715">
    <w:abstractNumId w:val="2"/>
  </w:num>
  <w:num w:numId="5" w16cid:durableId="2113167045">
    <w:abstractNumId w:val="1"/>
  </w:num>
  <w:num w:numId="6" w16cid:durableId="48042312">
    <w:abstractNumId w:val="0"/>
  </w:num>
  <w:num w:numId="7" w16cid:durableId="967390848">
    <w:abstractNumId w:val="6"/>
  </w:num>
  <w:num w:numId="8" w16cid:durableId="310526077">
    <w:abstractNumId w:val="7"/>
  </w:num>
  <w:num w:numId="9" w16cid:durableId="683869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62"/>
    <w:rsid w:val="00061086"/>
    <w:rsid w:val="000615BB"/>
    <w:rsid w:val="000617DB"/>
    <w:rsid w:val="0008538E"/>
    <w:rsid w:val="000942B9"/>
    <w:rsid w:val="000C508D"/>
    <w:rsid w:val="000E1B6C"/>
    <w:rsid w:val="000E7BD0"/>
    <w:rsid w:val="001068F2"/>
    <w:rsid w:val="001129BB"/>
    <w:rsid w:val="0016465E"/>
    <w:rsid w:val="001F41E5"/>
    <w:rsid w:val="002F2070"/>
    <w:rsid w:val="00325DB4"/>
    <w:rsid w:val="003543F0"/>
    <w:rsid w:val="00360769"/>
    <w:rsid w:val="003A4C22"/>
    <w:rsid w:val="004067FF"/>
    <w:rsid w:val="0042278E"/>
    <w:rsid w:val="004C28E7"/>
    <w:rsid w:val="004D5E28"/>
    <w:rsid w:val="004F23A5"/>
    <w:rsid w:val="005008E0"/>
    <w:rsid w:val="005018A0"/>
    <w:rsid w:val="00560D3F"/>
    <w:rsid w:val="005F0829"/>
    <w:rsid w:val="005F1744"/>
    <w:rsid w:val="005F3792"/>
    <w:rsid w:val="007C5377"/>
    <w:rsid w:val="007E19B4"/>
    <w:rsid w:val="007E2685"/>
    <w:rsid w:val="00865745"/>
    <w:rsid w:val="008E6606"/>
    <w:rsid w:val="008F5DCF"/>
    <w:rsid w:val="00931991"/>
    <w:rsid w:val="009836C2"/>
    <w:rsid w:val="009A7810"/>
    <w:rsid w:val="009B48AB"/>
    <w:rsid w:val="009D011E"/>
    <w:rsid w:val="00A11809"/>
    <w:rsid w:val="00AA5FFC"/>
    <w:rsid w:val="00B27FF8"/>
    <w:rsid w:val="00B42710"/>
    <w:rsid w:val="00BB1B95"/>
    <w:rsid w:val="00BC1096"/>
    <w:rsid w:val="00C03293"/>
    <w:rsid w:val="00C30F30"/>
    <w:rsid w:val="00C628EE"/>
    <w:rsid w:val="00CE6B77"/>
    <w:rsid w:val="00D119DC"/>
    <w:rsid w:val="00D16989"/>
    <w:rsid w:val="00D35398"/>
    <w:rsid w:val="00D61E20"/>
    <w:rsid w:val="00D73522"/>
    <w:rsid w:val="00DA3BD8"/>
    <w:rsid w:val="00DA4DA2"/>
    <w:rsid w:val="00DD5334"/>
    <w:rsid w:val="00DE4C62"/>
    <w:rsid w:val="00E14C3B"/>
    <w:rsid w:val="00E53E69"/>
    <w:rsid w:val="00E7782F"/>
    <w:rsid w:val="00EA3D6D"/>
    <w:rsid w:val="00ED202E"/>
    <w:rsid w:val="00EE12E1"/>
    <w:rsid w:val="00EE31B2"/>
    <w:rsid w:val="00FC7E59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3210846"/>
  <w14:defaultImageDpi w14:val="0"/>
  <w15:docId w15:val="{D2735CBE-7DF2-477B-AFC0-1BCB057F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36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6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6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DC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D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roccos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3563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WARRINGTON PRIMARY CARE TRUST</vt:lpstr>
    </vt:vector>
  </TitlesOfParts>
  <Company/>
  <LinksUpToDate>false</LinksUpToDate>
  <CharactersWithSpaces>23340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WARRINGTON PRIMARY CARE TRUST</dc:title>
  <dc:subject/>
  <dc:creator>RThorburn</dc:creator>
  <cp:keywords/>
  <dc:description/>
  <cp:lastModifiedBy>Dr Esraa Sulaivany</cp:lastModifiedBy>
  <cp:revision>2</cp:revision>
  <cp:lastPrinted>2022-02-24T10:34:00Z</cp:lastPrinted>
  <dcterms:created xsi:type="dcterms:W3CDTF">2023-07-14T15:11:00Z</dcterms:created>
  <dcterms:modified xsi:type="dcterms:W3CDTF">2023-07-14T15:11:00Z</dcterms:modified>
</cp:coreProperties>
</file>